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2D" w:rsidRDefault="00F701E4" w:rsidP="001D4D8C">
      <w:pPr>
        <w:widowControl w:val="0"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1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</w:t>
      </w:r>
      <w:r w:rsidR="0003442D">
        <w:rPr>
          <w:sz w:val="28"/>
          <w:szCs w:val="28"/>
          <w:lang w:eastAsia="ru-RU"/>
        </w:rPr>
        <w:t>Содержание</w:t>
      </w:r>
    </w:p>
    <w:p w:rsidR="005D7BA5" w:rsidRDefault="005D7BA5" w:rsidP="001D4D8C">
      <w:pPr>
        <w:widowControl w:val="0"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10" w:lineRule="atLeast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9012"/>
        <w:gridCol w:w="541"/>
      </w:tblGrid>
      <w:tr w:rsidR="0003442D" w:rsidRPr="00007C61" w:rsidTr="005D7BA5">
        <w:tc>
          <w:tcPr>
            <w:tcW w:w="0" w:type="auto"/>
          </w:tcPr>
          <w:p w:rsidR="0003442D" w:rsidRPr="00007C61" w:rsidRDefault="0003442D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 w:rsidRPr="00007C61"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03442D" w:rsidRPr="00007C61" w:rsidRDefault="00007C61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 w:rsidRPr="00007C61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541" w:type="dxa"/>
          </w:tcPr>
          <w:p w:rsidR="0003442D" w:rsidRPr="00007C61" w:rsidRDefault="00007C61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3442D" w:rsidRPr="00007C61" w:rsidTr="005D7BA5">
        <w:tc>
          <w:tcPr>
            <w:tcW w:w="0" w:type="auto"/>
          </w:tcPr>
          <w:p w:rsidR="0003442D" w:rsidRPr="00007C61" w:rsidRDefault="0003442D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 w:rsidRPr="00007C61"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03442D" w:rsidRPr="00007C61" w:rsidRDefault="00007C61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b/>
                <w:lang w:eastAsia="ru-RU"/>
              </w:rPr>
            </w:pPr>
            <w:r w:rsidRPr="00007C61">
              <w:rPr>
                <w:rStyle w:val="21"/>
                <w:rFonts w:ascii="Times New Roman" w:hAnsi="Times New Roman"/>
                <w:b w:val="0"/>
                <w:color w:val="000000"/>
                <w:sz w:val="28"/>
                <w:szCs w:val="28"/>
              </w:rPr>
              <w:t>Планируемые результаты  изучения учебного предмета</w:t>
            </w:r>
          </w:p>
        </w:tc>
        <w:tc>
          <w:tcPr>
            <w:tcW w:w="541" w:type="dxa"/>
          </w:tcPr>
          <w:p w:rsidR="0003442D" w:rsidRPr="00007C61" w:rsidRDefault="005745A3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03442D" w:rsidRPr="00007C61" w:rsidTr="005D7BA5">
        <w:tc>
          <w:tcPr>
            <w:tcW w:w="0" w:type="auto"/>
          </w:tcPr>
          <w:p w:rsidR="0003442D" w:rsidRPr="00007C61" w:rsidRDefault="0003442D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 w:rsidRPr="00007C61"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03442D" w:rsidRPr="00007C61" w:rsidRDefault="00007C61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 w:rsidRPr="00007C61">
              <w:rPr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541" w:type="dxa"/>
          </w:tcPr>
          <w:p w:rsidR="0003442D" w:rsidRPr="00007C61" w:rsidRDefault="00007C61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745A3">
              <w:rPr>
                <w:lang w:eastAsia="ru-RU"/>
              </w:rPr>
              <w:t>3</w:t>
            </w:r>
          </w:p>
        </w:tc>
      </w:tr>
      <w:tr w:rsidR="0003442D" w:rsidRPr="00007C61" w:rsidTr="005D7BA5">
        <w:tc>
          <w:tcPr>
            <w:tcW w:w="0" w:type="auto"/>
          </w:tcPr>
          <w:p w:rsidR="0003442D" w:rsidRPr="00007C61" w:rsidRDefault="0003442D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 w:rsidRPr="00007C61"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03442D" w:rsidRPr="00007C61" w:rsidRDefault="00007C61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 w:rsidRPr="00007C61">
              <w:rPr>
                <w:bCs/>
                <w:sz w:val="28"/>
                <w:szCs w:val="28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541" w:type="dxa"/>
          </w:tcPr>
          <w:p w:rsidR="0003442D" w:rsidRPr="00007C61" w:rsidRDefault="005D7BA5" w:rsidP="001D4D8C">
            <w:pPr>
              <w:widowControl w:val="0"/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745A3">
              <w:rPr>
                <w:lang w:eastAsia="ru-RU"/>
              </w:rPr>
              <w:t>1</w:t>
            </w:r>
          </w:p>
        </w:tc>
      </w:tr>
    </w:tbl>
    <w:p w:rsidR="00330C86" w:rsidRPr="001D4D8C" w:rsidRDefault="0003442D" w:rsidP="001D4D8C">
      <w:pPr>
        <w:widowControl w:val="0"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1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30C86" w:rsidRPr="001D4D8C" w:rsidRDefault="00330C86" w:rsidP="001D4D8C">
      <w:pPr>
        <w:widowControl w:val="0"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10" w:lineRule="atLeast"/>
        <w:ind w:firstLine="709"/>
        <w:jc w:val="both"/>
        <w:rPr>
          <w:sz w:val="28"/>
          <w:szCs w:val="28"/>
          <w:lang w:eastAsia="ru-RU"/>
        </w:rPr>
      </w:pPr>
    </w:p>
    <w:p w:rsidR="004A0EE9" w:rsidRDefault="005745A3" w:rsidP="009A09C1">
      <w:pPr>
        <w:tabs>
          <w:tab w:val="left" w:pos="709"/>
        </w:tabs>
        <w:spacing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4A0EE9" w:rsidRPr="001D4D8C">
        <w:rPr>
          <w:b/>
          <w:sz w:val="28"/>
          <w:szCs w:val="28"/>
        </w:rPr>
        <w:t>Пояснительная записка</w:t>
      </w:r>
    </w:p>
    <w:p w:rsidR="009A09C1" w:rsidRPr="001D4D8C" w:rsidRDefault="009A09C1" w:rsidP="009A09C1">
      <w:pPr>
        <w:tabs>
          <w:tab w:val="left" w:pos="709"/>
        </w:tabs>
        <w:spacing w:line="10" w:lineRule="atLeast"/>
        <w:rPr>
          <w:b/>
          <w:sz w:val="28"/>
          <w:szCs w:val="28"/>
        </w:rPr>
      </w:pPr>
    </w:p>
    <w:p w:rsidR="009E7188" w:rsidRDefault="00C5595D" w:rsidP="001D4D8C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</w:r>
      <w:r w:rsidR="001B3263" w:rsidRPr="001D4D8C">
        <w:rPr>
          <w:sz w:val="28"/>
          <w:szCs w:val="28"/>
        </w:rPr>
        <w:t>Рабочая п</w:t>
      </w:r>
      <w:r w:rsidR="00D91BB5" w:rsidRPr="001D4D8C">
        <w:rPr>
          <w:sz w:val="28"/>
          <w:szCs w:val="28"/>
        </w:rPr>
        <w:t>рограмма по физической культуре для 5 - 9 классов разработана в</w:t>
      </w:r>
      <w:r w:rsidR="00FC5461">
        <w:rPr>
          <w:sz w:val="28"/>
          <w:szCs w:val="28"/>
        </w:rPr>
        <w:t xml:space="preserve"> </w:t>
      </w:r>
      <w:r w:rsidR="00D91BB5" w:rsidRPr="001D4D8C">
        <w:rPr>
          <w:sz w:val="28"/>
          <w:szCs w:val="28"/>
        </w:rPr>
        <w:t>соответствии</w:t>
      </w:r>
      <w:r w:rsidR="00FC5461">
        <w:rPr>
          <w:sz w:val="28"/>
          <w:szCs w:val="28"/>
        </w:rPr>
        <w:t xml:space="preserve"> </w:t>
      </w:r>
      <w:r w:rsidR="001B3263" w:rsidRPr="001D4D8C">
        <w:rPr>
          <w:sz w:val="28"/>
          <w:szCs w:val="28"/>
        </w:rPr>
        <w:t>с требованиями Ф</w:t>
      </w:r>
      <w:r w:rsidR="00D91BB5" w:rsidRPr="001D4D8C">
        <w:rPr>
          <w:sz w:val="28"/>
          <w:szCs w:val="28"/>
        </w:rPr>
        <w:t>едерального государственного образовательного стандарта</w:t>
      </w:r>
      <w:r w:rsidR="00FC5461">
        <w:rPr>
          <w:sz w:val="28"/>
          <w:szCs w:val="28"/>
        </w:rPr>
        <w:t xml:space="preserve"> </w:t>
      </w:r>
      <w:r w:rsidR="00D91BB5" w:rsidRPr="001D4D8C">
        <w:rPr>
          <w:sz w:val="28"/>
          <w:szCs w:val="28"/>
        </w:rPr>
        <w:t xml:space="preserve">основного общего образования </w:t>
      </w:r>
      <w:r w:rsidR="00FB66D6" w:rsidRPr="001D4D8C">
        <w:rPr>
          <w:sz w:val="28"/>
          <w:szCs w:val="28"/>
        </w:rPr>
        <w:t xml:space="preserve">с примерной программой </w:t>
      </w:r>
      <w:r w:rsidR="00C44C69" w:rsidRPr="001D4D8C">
        <w:rPr>
          <w:sz w:val="28"/>
          <w:szCs w:val="28"/>
        </w:rPr>
        <w:t xml:space="preserve"> по учебному предмету «Физическая культура»</w:t>
      </w:r>
      <w:r w:rsidR="002358D9" w:rsidRPr="001D4D8C">
        <w:rPr>
          <w:sz w:val="28"/>
          <w:szCs w:val="28"/>
        </w:rPr>
        <w:t>,с основной образовательной программой осно</w:t>
      </w:r>
      <w:r w:rsidR="00196947" w:rsidRPr="001D4D8C">
        <w:rPr>
          <w:sz w:val="28"/>
          <w:szCs w:val="28"/>
        </w:rPr>
        <w:t>вного общего образования М</w:t>
      </w:r>
      <w:r w:rsidR="0003442D">
        <w:rPr>
          <w:sz w:val="28"/>
          <w:szCs w:val="28"/>
        </w:rPr>
        <w:t xml:space="preserve">КОУ « Сурановская </w:t>
      </w:r>
      <w:r w:rsidR="00196947" w:rsidRPr="001D4D8C">
        <w:rPr>
          <w:sz w:val="28"/>
          <w:szCs w:val="28"/>
        </w:rPr>
        <w:t>О</w:t>
      </w:r>
      <w:r w:rsidR="0003442D">
        <w:rPr>
          <w:sz w:val="28"/>
          <w:szCs w:val="28"/>
        </w:rPr>
        <w:t>О</w:t>
      </w:r>
      <w:r w:rsidR="00196947" w:rsidRPr="001D4D8C">
        <w:rPr>
          <w:sz w:val="28"/>
          <w:szCs w:val="28"/>
        </w:rPr>
        <w:t>Ш №</w:t>
      </w:r>
      <w:r w:rsidR="0003442D">
        <w:rPr>
          <w:sz w:val="28"/>
          <w:szCs w:val="28"/>
        </w:rPr>
        <w:t>3</w:t>
      </w:r>
      <w:r w:rsidR="002358D9" w:rsidRPr="001D4D8C">
        <w:rPr>
          <w:sz w:val="28"/>
          <w:szCs w:val="28"/>
        </w:rPr>
        <w:t>» ТГО.</w:t>
      </w:r>
    </w:p>
    <w:p w:rsidR="00FC5461" w:rsidRPr="00F01664" w:rsidRDefault="00FC5461" w:rsidP="00FC5461">
      <w:pPr>
        <w:pStyle w:val="af3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1664">
        <w:rPr>
          <w:rFonts w:ascii="Times New Roman" w:hAnsi="Times New Roman"/>
          <w:color w:val="000000"/>
          <w:sz w:val="28"/>
          <w:szCs w:val="28"/>
        </w:rPr>
        <w:t>Настоящая рабочая программа написана на основании следу</w:t>
      </w:r>
      <w:r w:rsidRPr="00F01664">
        <w:rPr>
          <w:rFonts w:ascii="Times New Roman" w:hAnsi="Times New Roman"/>
          <w:color w:val="000000"/>
          <w:sz w:val="28"/>
          <w:szCs w:val="28"/>
        </w:rPr>
        <w:t>ю</w:t>
      </w:r>
      <w:r w:rsidRPr="00F01664">
        <w:rPr>
          <w:rFonts w:ascii="Times New Roman" w:hAnsi="Times New Roman"/>
          <w:color w:val="000000"/>
          <w:sz w:val="28"/>
          <w:szCs w:val="28"/>
        </w:rPr>
        <w:t xml:space="preserve">щих </w:t>
      </w:r>
      <w:r w:rsidRPr="00F01664">
        <w:rPr>
          <w:rFonts w:ascii="Times New Roman" w:hAnsi="Times New Roman"/>
          <w:iCs/>
          <w:color w:val="000000"/>
          <w:sz w:val="28"/>
          <w:szCs w:val="28"/>
        </w:rPr>
        <w:t>нормативных документов:</w:t>
      </w:r>
    </w:p>
    <w:p w:rsidR="00FC5461" w:rsidRPr="00F01664" w:rsidRDefault="00FC5461" w:rsidP="00FC5461">
      <w:pPr>
        <w:pStyle w:val="af3"/>
        <w:numPr>
          <w:ilvl w:val="0"/>
          <w:numId w:val="14"/>
        </w:numPr>
        <w:ind w:left="708"/>
        <w:rPr>
          <w:rFonts w:ascii="Times New Roman" w:hAnsi="Times New Roman"/>
          <w:color w:val="000000"/>
          <w:sz w:val="28"/>
          <w:szCs w:val="28"/>
        </w:rPr>
      </w:pPr>
      <w:r w:rsidRPr="00F01664">
        <w:rPr>
          <w:rFonts w:ascii="Times New Roman" w:hAnsi="Times New Roman"/>
          <w:color w:val="000000"/>
          <w:spacing w:val="-6"/>
          <w:sz w:val="28"/>
          <w:szCs w:val="28"/>
        </w:rPr>
        <w:t xml:space="preserve">Федеральный закон от </w:t>
      </w:r>
      <w:r w:rsidRPr="00F01664">
        <w:rPr>
          <w:rFonts w:ascii="Times New Roman" w:hAnsi="Times New Roman"/>
          <w:color w:val="000000"/>
          <w:spacing w:val="4"/>
          <w:sz w:val="28"/>
          <w:szCs w:val="28"/>
        </w:rPr>
        <w:t>29.12.2012</w:t>
      </w:r>
      <w:r w:rsidRPr="00F01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 № 273-ФЗ «Об образовании в Ро</w:t>
      </w:r>
      <w:r w:rsidRPr="00F0166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F01664">
        <w:rPr>
          <w:rFonts w:ascii="Times New Roman" w:hAnsi="Times New Roman"/>
          <w:color w:val="000000"/>
          <w:spacing w:val="-6"/>
          <w:sz w:val="28"/>
          <w:szCs w:val="28"/>
        </w:rPr>
        <w:t xml:space="preserve">сийской Федерации» </w:t>
      </w:r>
      <w:r w:rsidRPr="00F01664">
        <w:rPr>
          <w:rFonts w:ascii="Times New Roman" w:hAnsi="Times New Roman"/>
          <w:color w:val="000000"/>
          <w:sz w:val="28"/>
          <w:szCs w:val="28"/>
        </w:rPr>
        <w:t>(принят Государственной Думой 21 декабря 2012 года, одобрен Советом Федерации  26 декабря 2012 года).</w:t>
      </w:r>
    </w:p>
    <w:p w:rsidR="00FC5461" w:rsidRPr="00F01664" w:rsidRDefault="00FC5461" w:rsidP="00FC5461">
      <w:pPr>
        <w:pStyle w:val="af3"/>
        <w:numPr>
          <w:ilvl w:val="0"/>
          <w:numId w:val="14"/>
        </w:numPr>
        <w:ind w:left="708"/>
        <w:jc w:val="both"/>
        <w:rPr>
          <w:rFonts w:ascii="Times New Roman" w:hAnsi="Times New Roman"/>
          <w:spacing w:val="-16"/>
          <w:sz w:val="28"/>
          <w:szCs w:val="28"/>
        </w:rPr>
      </w:pPr>
      <w:r w:rsidRPr="00F01664">
        <w:rPr>
          <w:rFonts w:ascii="Times New Roman" w:hAnsi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образования, утвержденного Приказом Министерства образ</w:t>
      </w:r>
      <w:r w:rsidRPr="00F01664">
        <w:rPr>
          <w:rFonts w:ascii="Times New Roman" w:hAnsi="Times New Roman"/>
          <w:color w:val="000000"/>
          <w:sz w:val="28"/>
          <w:szCs w:val="28"/>
        </w:rPr>
        <w:t>о</w:t>
      </w:r>
      <w:r w:rsidRPr="00F01664">
        <w:rPr>
          <w:rFonts w:ascii="Times New Roman" w:hAnsi="Times New Roman"/>
          <w:color w:val="000000"/>
          <w:sz w:val="28"/>
          <w:szCs w:val="28"/>
        </w:rPr>
        <w:t>вания и науки Российской Федерации от 17.12.2010 г № 1897 «Об у</w:t>
      </w:r>
      <w:r w:rsidRPr="00F01664">
        <w:rPr>
          <w:rFonts w:ascii="Times New Roman" w:hAnsi="Times New Roman"/>
          <w:color w:val="000000"/>
          <w:sz w:val="28"/>
          <w:szCs w:val="28"/>
        </w:rPr>
        <w:t>т</w:t>
      </w:r>
      <w:r w:rsidRPr="00F01664">
        <w:rPr>
          <w:rFonts w:ascii="Times New Roman" w:hAnsi="Times New Roman"/>
          <w:color w:val="000000"/>
          <w:sz w:val="28"/>
          <w:szCs w:val="28"/>
        </w:rPr>
        <w:t>верждении федерального государственного образовательного стандарта основного общего образования».</w:t>
      </w:r>
      <w:r w:rsidRPr="00F01664">
        <w:rPr>
          <w:rFonts w:ascii="Times New Roman" w:hAnsi="Times New Roman"/>
          <w:sz w:val="28"/>
          <w:szCs w:val="28"/>
        </w:rPr>
        <w:t xml:space="preserve">  </w:t>
      </w:r>
    </w:p>
    <w:p w:rsidR="00FC5461" w:rsidRPr="00F01664" w:rsidRDefault="00FC5461" w:rsidP="00FC5461">
      <w:pPr>
        <w:pStyle w:val="af3"/>
        <w:numPr>
          <w:ilvl w:val="0"/>
          <w:numId w:val="14"/>
        </w:numPr>
        <w:ind w:left="708"/>
        <w:jc w:val="both"/>
        <w:rPr>
          <w:rFonts w:ascii="Times New Roman" w:hAnsi="Times New Roman"/>
          <w:spacing w:val="-16"/>
          <w:sz w:val="28"/>
          <w:szCs w:val="28"/>
        </w:rPr>
      </w:pPr>
      <w:r w:rsidRPr="00F01664">
        <w:rPr>
          <w:rFonts w:ascii="Times New Roman" w:hAnsi="Times New Roman"/>
          <w:sz w:val="28"/>
          <w:szCs w:val="28"/>
        </w:rPr>
        <w:t xml:space="preserve">Учебный план </w:t>
      </w:r>
      <w:r w:rsidRPr="00F01664">
        <w:rPr>
          <w:rFonts w:ascii="Times New Roman" w:hAnsi="Times New Roman"/>
          <w:color w:val="000000"/>
          <w:sz w:val="28"/>
          <w:szCs w:val="28"/>
        </w:rPr>
        <w:t>МКОУ «Сурановская ООШ №3» ТГО</w:t>
      </w:r>
    </w:p>
    <w:p w:rsidR="00FC5461" w:rsidRPr="00F01664" w:rsidRDefault="00FC5461" w:rsidP="00FC5461">
      <w:pPr>
        <w:ind w:left="708" w:firstLine="709"/>
        <w:jc w:val="both"/>
        <w:rPr>
          <w:rFonts w:eastAsia="Calibri"/>
          <w:color w:val="000000"/>
          <w:sz w:val="28"/>
          <w:szCs w:val="28"/>
        </w:rPr>
      </w:pPr>
      <w:r w:rsidRPr="00F01664">
        <w:rPr>
          <w:rFonts w:eastAsia="Calibri"/>
          <w:color w:val="000000"/>
          <w:sz w:val="28"/>
          <w:szCs w:val="28"/>
        </w:rPr>
        <w:t xml:space="preserve">- Федерального государственного стандарта общего образования, </w:t>
      </w:r>
    </w:p>
    <w:p w:rsidR="00FC5461" w:rsidRPr="00F01664" w:rsidRDefault="00FC5461" w:rsidP="00FC5461">
      <w:pPr>
        <w:ind w:left="708" w:firstLine="709"/>
        <w:jc w:val="both"/>
        <w:rPr>
          <w:rFonts w:eastAsia="Calibri"/>
          <w:color w:val="000000"/>
          <w:sz w:val="28"/>
          <w:szCs w:val="28"/>
        </w:rPr>
      </w:pPr>
      <w:r w:rsidRPr="00F01664">
        <w:rPr>
          <w:rFonts w:eastAsia="Calibri"/>
          <w:color w:val="000000"/>
          <w:sz w:val="28"/>
          <w:szCs w:val="28"/>
        </w:rPr>
        <w:t xml:space="preserve">-Требований к результатам освоения основной общеобразовательной программы основного общего образования,  представленных в Федеральном государственном образовательном стандарте компонента государственного стандарта общего образования, </w:t>
      </w:r>
    </w:p>
    <w:p w:rsidR="00FC5461" w:rsidRPr="001D4D8C" w:rsidRDefault="00FC5461" w:rsidP="001D4D8C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</w:p>
    <w:p w:rsidR="00D91BB5" w:rsidRPr="001D4D8C" w:rsidRDefault="00D91BB5" w:rsidP="001D4D8C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</w:r>
      <w:r w:rsidRPr="001D4D8C">
        <w:rPr>
          <w:b/>
          <w:sz w:val="28"/>
          <w:szCs w:val="28"/>
        </w:rPr>
        <w:t xml:space="preserve">Цель </w:t>
      </w:r>
      <w:r w:rsidRPr="001D4D8C">
        <w:rPr>
          <w:sz w:val="28"/>
          <w:szCs w:val="28"/>
        </w:rPr>
        <w:t xml:space="preserve">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  <w:r w:rsidR="00FB66D6" w:rsidRPr="001D4D8C">
        <w:rPr>
          <w:sz w:val="28"/>
          <w:szCs w:val="28"/>
        </w:rPr>
        <w:t>У</w:t>
      </w:r>
      <w:r w:rsidRPr="001D4D8C">
        <w:rPr>
          <w:sz w:val="28"/>
          <w:szCs w:val="28"/>
        </w:rPr>
        <w:t xml:space="preserve">чебный процесс </w:t>
      </w:r>
      <w:r w:rsidR="00FB66D6" w:rsidRPr="001D4D8C">
        <w:rPr>
          <w:sz w:val="28"/>
          <w:szCs w:val="28"/>
        </w:rPr>
        <w:t xml:space="preserve">учебного предмета «Физическая культура» </w:t>
      </w:r>
      <w:r w:rsidRPr="001D4D8C">
        <w:rPr>
          <w:sz w:val="28"/>
          <w:szCs w:val="28"/>
        </w:rPr>
        <w:t>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D91BB5" w:rsidRPr="001D4D8C" w:rsidRDefault="00FB66D6" w:rsidP="001D4D8C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З</w:t>
      </w:r>
      <w:r w:rsidR="00D91BB5" w:rsidRPr="001D4D8C">
        <w:rPr>
          <w:b/>
          <w:sz w:val="28"/>
          <w:szCs w:val="28"/>
        </w:rPr>
        <w:t>адачи:</w:t>
      </w:r>
    </w:p>
    <w:p w:rsidR="00D91BB5" w:rsidRPr="001D4D8C" w:rsidRDefault="00D91BB5" w:rsidP="001D4D8C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•</w:t>
      </w:r>
      <w:r w:rsidRPr="001D4D8C">
        <w:rPr>
          <w:sz w:val="28"/>
          <w:szCs w:val="28"/>
        </w:rPr>
        <w:tab/>
        <w:t>укрепл</w:t>
      </w:r>
      <w:r w:rsidR="00FB66D6" w:rsidRPr="001D4D8C">
        <w:rPr>
          <w:sz w:val="28"/>
          <w:szCs w:val="28"/>
        </w:rPr>
        <w:t>ять</w:t>
      </w:r>
      <w:r w:rsidRPr="001D4D8C">
        <w:rPr>
          <w:sz w:val="28"/>
          <w:szCs w:val="28"/>
        </w:rPr>
        <w:t xml:space="preserve"> здоровь</w:t>
      </w:r>
      <w:r w:rsidR="00FB66D6" w:rsidRPr="001D4D8C">
        <w:rPr>
          <w:sz w:val="28"/>
          <w:szCs w:val="28"/>
        </w:rPr>
        <w:t>е</w:t>
      </w:r>
      <w:r w:rsidRPr="001D4D8C">
        <w:rPr>
          <w:sz w:val="28"/>
          <w:szCs w:val="28"/>
        </w:rPr>
        <w:t>, разв</w:t>
      </w:r>
      <w:r w:rsidR="00FB66D6" w:rsidRPr="001D4D8C">
        <w:rPr>
          <w:sz w:val="28"/>
          <w:szCs w:val="28"/>
        </w:rPr>
        <w:t>ивать</w:t>
      </w:r>
      <w:r w:rsidRPr="001D4D8C">
        <w:rPr>
          <w:sz w:val="28"/>
          <w:szCs w:val="28"/>
        </w:rPr>
        <w:t xml:space="preserve"> основны</w:t>
      </w:r>
      <w:r w:rsidR="00FB66D6" w:rsidRPr="001D4D8C">
        <w:rPr>
          <w:sz w:val="28"/>
          <w:szCs w:val="28"/>
        </w:rPr>
        <w:t>е</w:t>
      </w:r>
      <w:r w:rsidRPr="001D4D8C">
        <w:rPr>
          <w:sz w:val="28"/>
          <w:szCs w:val="28"/>
        </w:rPr>
        <w:t xml:space="preserve"> физически</w:t>
      </w:r>
      <w:r w:rsidR="00FB66D6" w:rsidRPr="001D4D8C">
        <w:rPr>
          <w:sz w:val="28"/>
          <w:szCs w:val="28"/>
        </w:rPr>
        <w:t>е</w:t>
      </w:r>
      <w:r w:rsidRPr="001D4D8C">
        <w:rPr>
          <w:sz w:val="28"/>
          <w:szCs w:val="28"/>
        </w:rPr>
        <w:t xml:space="preserve"> качеств</w:t>
      </w:r>
      <w:r w:rsidR="00FB66D6" w:rsidRPr="001D4D8C">
        <w:rPr>
          <w:sz w:val="28"/>
          <w:szCs w:val="28"/>
        </w:rPr>
        <w:t>а</w:t>
      </w:r>
      <w:r w:rsidRPr="001D4D8C">
        <w:rPr>
          <w:sz w:val="28"/>
          <w:szCs w:val="28"/>
        </w:rPr>
        <w:t xml:space="preserve"> и повыш</w:t>
      </w:r>
      <w:r w:rsidR="00FB66D6" w:rsidRPr="001D4D8C">
        <w:rPr>
          <w:sz w:val="28"/>
          <w:szCs w:val="28"/>
        </w:rPr>
        <w:t>ать</w:t>
      </w:r>
      <w:r w:rsidRPr="001D4D8C">
        <w:rPr>
          <w:sz w:val="28"/>
          <w:szCs w:val="28"/>
        </w:rPr>
        <w:t xml:space="preserve"> функциональны</w:t>
      </w:r>
      <w:r w:rsidR="00FB66D6" w:rsidRPr="001D4D8C">
        <w:rPr>
          <w:sz w:val="28"/>
          <w:szCs w:val="28"/>
        </w:rPr>
        <w:t>е</w:t>
      </w:r>
      <w:r w:rsidRPr="001D4D8C">
        <w:rPr>
          <w:sz w:val="28"/>
          <w:szCs w:val="28"/>
        </w:rPr>
        <w:t xml:space="preserve"> возможност</w:t>
      </w:r>
      <w:r w:rsidR="00FB66D6" w:rsidRPr="001D4D8C">
        <w:rPr>
          <w:sz w:val="28"/>
          <w:szCs w:val="28"/>
        </w:rPr>
        <w:t>и</w:t>
      </w:r>
      <w:r w:rsidRPr="001D4D8C">
        <w:rPr>
          <w:sz w:val="28"/>
          <w:szCs w:val="28"/>
        </w:rPr>
        <w:t xml:space="preserve"> организма;</w:t>
      </w:r>
    </w:p>
    <w:p w:rsidR="00D91BB5" w:rsidRPr="001D4D8C" w:rsidRDefault="00D91BB5" w:rsidP="001D4D8C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•</w:t>
      </w:r>
      <w:r w:rsidRPr="001D4D8C">
        <w:rPr>
          <w:sz w:val="28"/>
          <w:szCs w:val="28"/>
        </w:rPr>
        <w:tab/>
        <w:t>формирова</w:t>
      </w:r>
      <w:r w:rsidR="00FB66D6" w:rsidRPr="001D4D8C">
        <w:rPr>
          <w:sz w:val="28"/>
          <w:szCs w:val="28"/>
        </w:rPr>
        <w:t>ть</w:t>
      </w:r>
      <w:r w:rsidRPr="001D4D8C">
        <w:rPr>
          <w:sz w:val="28"/>
          <w:szCs w:val="28"/>
        </w:rPr>
        <w:t xml:space="preserve"> культур</w:t>
      </w:r>
      <w:r w:rsidR="00FB66D6" w:rsidRPr="001D4D8C">
        <w:rPr>
          <w:sz w:val="28"/>
          <w:szCs w:val="28"/>
        </w:rPr>
        <w:t>у</w:t>
      </w:r>
      <w:r w:rsidRPr="001D4D8C">
        <w:rPr>
          <w:sz w:val="28"/>
          <w:szCs w:val="28"/>
        </w:rPr>
        <w:t xml:space="preserve"> движений, обогащ</w:t>
      </w:r>
      <w:r w:rsidR="00FB66D6" w:rsidRPr="001D4D8C">
        <w:rPr>
          <w:sz w:val="28"/>
          <w:szCs w:val="28"/>
        </w:rPr>
        <w:t>ать</w:t>
      </w:r>
      <w:r w:rsidRPr="001D4D8C">
        <w:rPr>
          <w:sz w:val="28"/>
          <w:szCs w:val="28"/>
        </w:rPr>
        <w:t xml:space="preserve"> двигательн</w:t>
      </w:r>
      <w:r w:rsidR="00FB66D6" w:rsidRPr="001D4D8C">
        <w:rPr>
          <w:sz w:val="28"/>
          <w:szCs w:val="28"/>
        </w:rPr>
        <w:t>ый</w:t>
      </w:r>
      <w:r w:rsidRPr="001D4D8C">
        <w:rPr>
          <w:sz w:val="28"/>
          <w:szCs w:val="28"/>
        </w:rPr>
        <w:t xml:space="preserve"> опыт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D91BB5" w:rsidRPr="001D4D8C" w:rsidRDefault="00FB66D6" w:rsidP="001D4D8C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>•</w:t>
      </w:r>
      <w:r w:rsidRPr="001D4D8C">
        <w:rPr>
          <w:sz w:val="28"/>
          <w:szCs w:val="28"/>
        </w:rPr>
        <w:tab/>
        <w:t>осваивать знания</w:t>
      </w:r>
      <w:r w:rsidR="00D91BB5" w:rsidRPr="001D4D8C">
        <w:rPr>
          <w:sz w:val="28"/>
          <w:szCs w:val="28"/>
        </w:rPr>
        <w:t xml:space="preserve"> о физической культуре</w:t>
      </w:r>
      <w:r w:rsidRPr="001D4D8C">
        <w:rPr>
          <w:sz w:val="28"/>
          <w:szCs w:val="28"/>
        </w:rPr>
        <w:t>,о</w:t>
      </w:r>
      <w:r w:rsidR="00D91BB5" w:rsidRPr="001D4D8C">
        <w:rPr>
          <w:sz w:val="28"/>
          <w:szCs w:val="28"/>
        </w:rPr>
        <w:t xml:space="preserve"> спорте, </w:t>
      </w:r>
      <w:r w:rsidR="004812E0" w:rsidRPr="001D4D8C">
        <w:rPr>
          <w:sz w:val="28"/>
          <w:szCs w:val="28"/>
        </w:rPr>
        <w:t xml:space="preserve">об </w:t>
      </w:r>
      <w:r w:rsidR="00D91BB5" w:rsidRPr="001D4D8C">
        <w:rPr>
          <w:sz w:val="28"/>
          <w:szCs w:val="28"/>
        </w:rPr>
        <w:t>их истории и современном развитии, роли в формировании здорового образа жизни;</w:t>
      </w:r>
    </w:p>
    <w:p w:rsidR="00D91BB5" w:rsidRPr="001D4D8C" w:rsidRDefault="00D91BB5" w:rsidP="001D4D8C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•</w:t>
      </w:r>
      <w:r w:rsidRPr="001D4D8C">
        <w:rPr>
          <w:sz w:val="28"/>
          <w:szCs w:val="28"/>
        </w:rPr>
        <w:tab/>
        <w:t>обуч</w:t>
      </w:r>
      <w:r w:rsidR="004812E0" w:rsidRPr="001D4D8C">
        <w:rPr>
          <w:sz w:val="28"/>
          <w:szCs w:val="28"/>
        </w:rPr>
        <w:t>ать</w:t>
      </w:r>
      <w:r w:rsidRPr="001D4D8C">
        <w:rPr>
          <w:sz w:val="28"/>
          <w:szCs w:val="28"/>
        </w:rPr>
        <w:t xml:space="preserve">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4812E0" w:rsidRPr="001D4D8C" w:rsidRDefault="00D91BB5" w:rsidP="001D4D8C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•</w:t>
      </w:r>
      <w:r w:rsidRPr="001D4D8C">
        <w:rPr>
          <w:sz w:val="28"/>
          <w:szCs w:val="28"/>
        </w:rPr>
        <w:tab/>
        <w:t>воспит</w:t>
      </w:r>
      <w:r w:rsidR="004812E0" w:rsidRPr="001D4D8C">
        <w:rPr>
          <w:sz w:val="28"/>
          <w:szCs w:val="28"/>
        </w:rPr>
        <w:t>ывать</w:t>
      </w:r>
      <w:r w:rsidRPr="001D4D8C">
        <w:rPr>
          <w:sz w:val="28"/>
          <w:szCs w:val="28"/>
        </w:rPr>
        <w:t xml:space="preserve"> положительны</w:t>
      </w:r>
      <w:r w:rsidR="004812E0" w:rsidRPr="001D4D8C">
        <w:rPr>
          <w:sz w:val="28"/>
          <w:szCs w:val="28"/>
        </w:rPr>
        <w:t>е</w:t>
      </w:r>
      <w:r w:rsidRPr="001D4D8C">
        <w:rPr>
          <w:sz w:val="28"/>
          <w:szCs w:val="28"/>
        </w:rPr>
        <w:t xml:space="preserve"> качеств</w:t>
      </w:r>
      <w:r w:rsidR="004812E0" w:rsidRPr="001D4D8C">
        <w:rPr>
          <w:sz w:val="28"/>
          <w:szCs w:val="28"/>
        </w:rPr>
        <w:t>а</w:t>
      </w:r>
      <w:r w:rsidRPr="001D4D8C">
        <w:rPr>
          <w:sz w:val="28"/>
          <w:szCs w:val="28"/>
        </w:rPr>
        <w:t xml:space="preserve"> личности, норм</w:t>
      </w:r>
      <w:r w:rsidR="004812E0" w:rsidRPr="001D4D8C">
        <w:rPr>
          <w:sz w:val="28"/>
          <w:szCs w:val="28"/>
        </w:rPr>
        <w:t>ы</w:t>
      </w:r>
      <w:r w:rsidRPr="001D4D8C">
        <w:rPr>
          <w:sz w:val="28"/>
          <w:szCs w:val="28"/>
        </w:rPr>
        <w:t xml:space="preserve"> коллективного взаимодействия и сотрудничества в учебной и соревновательной деятельности.</w:t>
      </w:r>
    </w:p>
    <w:p w:rsidR="009E7188" w:rsidRPr="001D4D8C" w:rsidRDefault="009E7188" w:rsidP="001D4D8C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bookmarkStart w:id="0" w:name="_GoBack"/>
      <w:bookmarkEnd w:id="0"/>
      <w:r w:rsidRPr="001D4D8C">
        <w:rPr>
          <w:sz w:val="28"/>
          <w:szCs w:val="28"/>
        </w:rPr>
        <w:t>На основании рекомендации Министерства образования и науки РФ (приказы Минобрнауки РФ от 29 декабря 2014г. №№ 1643, 1644; письмо Минобрнауки РФ от 15 июля 2014г. № 08-888 «Об аттестации учащихся общеобразовательных организаций по учебному предмету «Физическая культура» на уроках реализуется сдача норм Всероссийского физкультурно-спортивного комплекса «Готов к труду и обороне» (ГТО)».</w:t>
      </w:r>
    </w:p>
    <w:p w:rsidR="009E7188" w:rsidRPr="001D4D8C" w:rsidRDefault="009E7188" w:rsidP="001D4D8C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</w:p>
    <w:p w:rsidR="00007C61" w:rsidRPr="001D4D8C" w:rsidRDefault="00007C61" w:rsidP="00007C61">
      <w:pPr>
        <w:pStyle w:val="a0"/>
        <w:tabs>
          <w:tab w:val="left" w:pos="709"/>
        </w:tabs>
        <w:spacing w:line="10" w:lineRule="atLeast"/>
        <w:ind w:left="580" w:right="20" w:hanging="280"/>
        <w:rPr>
          <w:rStyle w:val="21"/>
          <w:rFonts w:ascii="Times New Roman" w:hAnsi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D4D8C">
        <w:rPr>
          <w:rStyle w:val="21"/>
          <w:rFonts w:ascii="Times New Roman" w:hAnsi="Times New Roman"/>
          <w:color w:val="000000"/>
          <w:sz w:val="28"/>
          <w:szCs w:val="28"/>
        </w:rPr>
        <w:lastRenderedPageBreak/>
        <w:t>Планируемые результаты  изучения учебного предмета</w:t>
      </w:r>
    </w:p>
    <w:p w:rsidR="00007C61" w:rsidRPr="001D4D8C" w:rsidRDefault="00007C61" w:rsidP="00007C61">
      <w:pPr>
        <w:pStyle w:val="24"/>
        <w:tabs>
          <w:tab w:val="left" w:pos="709"/>
        </w:tabs>
        <w:spacing w:after="0" w:line="10" w:lineRule="atLeast"/>
        <w:ind w:right="62"/>
        <w:rPr>
          <w:rFonts w:ascii="Times New Roman" w:hAnsi="Times New Roman"/>
          <w:sz w:val="28"/>
          <w:szCs w:val="28"/>
        </w:rPr>
      </w:pPr>
    </w:p>
    <w:p w:rsidR="00007C61" w:rsidRPr="001D4D8C" w:rsidRDefault="00007C61" w:rsidP="00007C61">
      <w:pPr>
        <w:pStyle w:val="24"/>
        <w:tabs>
          <w:tab w:val="left" w:pos="709"/>
        </w:tabs>
        <w:spacing w:after="0" w:line="10" w:lineRule="atLeast"/>
        <w:ind w:right="62" w:firstLine="709"/>
        <w:rPr>
          <w:rStyle w:val="2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21"/>
          <w:rFonts w:ascii="Times New Roman" w:hAnsi="Times New Roman"/>
          <w:color w:val="000000"/>
          <w:sz w:val="28"/>
          <w:szCs w:val="28"/>
        </w:rPr>
        <w:t>Знания о физической культуре</w:t>
      </w:r>
    </w:p>
    <w:p w:rsidR="00007C61" w:rsidRPr="001D4D8C" w:rsidRDefault="00007C61" w:rsidP="00007C61">
      <w:pPr>
        <w:pStyle w:val="a0"/>
        <w:tabs>
          <w:tab w:val="left" w:pos="709"/>
        </w:tabs>
        <w:spacing w:line="10" w:lineRule="atLeast"/>
        <w:ind w:left="40" w:firstLine="709"/>
        <w:jc w:val="left"/>
        <w:rPr>
          <w:rStyle w:val="a7"/>
          <w:b/>
          <w:color w:val="000000"/>
          <w:sz w:val="28"/>
          <w:szCs w:val="28"/>
        </w:rPr>
      </w:pPr>
      <w:r w:rsidRPr="001D4D8C">
        <w:rPr>
          <w:rStyle w:val="a7"/>
          <w:b/>
          <w:color w:val="000000"/>
          <w:sz w:val="28"/>
          <w:szCs w:val="28"/>
        </w:rPr>
        <w:t>Выпускник научится: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971"/>
        </w:tabs>
        <w:spacing w:line="10" w:lineRule="atLeast"/>
        <w:ind w:left="4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971"/>
        </w:tabs>
        <w:spacing w:line="10" w:lineRule="atLeast"/>
        <w:ind w:left="4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966"/>
        </w:tabs>
        <w:spacing w:line="10" w:lineRule="atLeast"/>
        <w:ind w:left="4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понимать, что такое допинг, раскрывать основы антидопинговых правил и концепции честного спорта, осознавать последствия принятия допинга;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966"/>
        </w:tabs>
        <w:spacing w:line="10" w:lineRule="atLeast"/>
        <w:ind w:left="4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971"/>
        </w:tabs>
        <w:spacing w:line="10" w:lineRule="atLeast"/>
        <w:ind w:left="4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971"/>
        </w:tabs>
        <w:spacing w:line="10" w:lineRule="atLeast"/>
        <w:ind w:left="4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971"/>
        </w:tabs>
        <w:spacing w:line="10" w:lineRule="atLeast"/>
        <w:ind w:left="4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007C61" w:rsidRPr="001D4D8C" w:rsidRDefault="00007C61" w:rsidP="00007C61">
      <w:pPr>
        <w:pStyle w:val="34"/>
        <w:tabs>
          <w:tab w:val="left" w:pos="709"/>
        </w:tabs>
        <w:spacing w:line="10" w:lineRule="atLeast"/>
        <w:ind w:left="40" w:hanging="40"/>
        <w:rPr>
          <w:rStyle w:val="31"/>
          <w:rFonts w:ascii="Times New Roman" w:hAnsi="Times New Roman"/>
          <w:b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007C61" w:rsidRPr="001D4D8C" w:rsidRDefault="00007C61" w:rsidP="00007C61">
      <w:pPr>
        <w:pStyle w:val="34"/>
        <w:numPr>
          <w:ilvl w:val="0"/>
          <w:numId w:val="6"/>
        </w:numPr>
        <w:tabs>
          <w:tab w:val="clear" w:pos="720"/>
          <w:tab w:val="left" w:pos="709"/>
          <w:tab w:val="left" w:pos="952"/>
        </w:tabs>
        <w:spacing w:line="10" w:lineRule="atLeast"/>
        <w:ind w:left="40" w:right="20" w:hanging="40"/>
        <w:rPr>
          <w:rStyle w:val="3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color w:val="000000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07C61" w:rsidRPr="001D4D8C" w:rsidRDefault="00007C61" w:rsidP="00007C61">
      <w:pPr>
        <w:pStyle w:val="34"/>
        <w:numPr>
          <w:ilvl w:val="0"/>
          <w:numId w:val="6"/>
        </w:numPr>
        <w:tabs>
          <w:tab w:val="clear" w:pos="720"/>
          <w:tab w:val="left" w:pos="709"/>
          <w:tab w:val="left" w:pos="971"/>
        </w:tabs>
        <w:spacing w:line="10" w:lineRule="atLeast"/>
        <w:ind w:left="40" w:right="20" w:hanging="40"/>
        <w:rPr>
          <w:rStyle w:val="3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color w:val="000000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007C61" w:rsidRPr="001D4D8C" w:rsidRDefault="00007C61" w:rsidP="00007C61">
      <w:pPr>
        <w:pStyle w:val="34"/>
        <w:numPr>
          <w:ilvl w:val="0"/>
          <w:numId w:val="6"/>
        </w:numPr>
        <w:tabs>
          <w:tab w:val="clear" w:pos="720"/>
          <w:tab w:val="left" w:pos="709"/>
          <w:tab w:val="left" w:pos="981"/>
        </w:tabs>
        <w:spacing w:line="10" w:lineRule="atLeast"/>
        <w:ind w:left="40" w:right="20" w:hanging="40"/>
        <w:jc w:val="left"/>
        <w:rPr>
          <w:rStyle w:val="3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color w:val="000000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007C61" w:rsidRPr="001D4D8C" w:rsidRDefault="00007C61" w:rsidP="00007C61">
      <w:pPr>
        <w:pStyle w:val="34"/>
        <w:tabs>
          <w:tab w:val="left" w:pos="709"/>
          <w:tab w:val="left" w:pos="981"/>
        </w:tabs>
        <w:spacing w:line="10" w:lineRule="atLeast"/>
        <w:ind w:left="40" w:right="20" w:firstLine="0"/>
        <w:jc w:val="left"/>
        <w:rPr>
          <w:rStyle w:val="31"/>
          <w:rFonts w:ascii="Times New Roman" w:hAnsi="Times New Roman"/>
          <w:color w:val="000000"/>
          <w:sz w:val="28"/>
          <w:szCs w:val="28"/>
        </w:rPr>
      </w:pPr>
    </w:p>
    <w:p w:rsidR="00007C61" w:rsidRPr="001D4D8C" w:rsidRDefault="00007C61" w:rsidP="00007C61">
      <w:pPr>
        <w:pStyle w:val="24"/>
        <w:tabs>
          <w:tab w:val="left" w:pos="709"/>
        </w:tabs>
        <w:spacing w:after="0" w:line="10" w:lineRule="atLeast"/>
        <w:ind w:left="20" w:hanging="40"/>
        <w:jc w:val="left"/>
        <w:rPr>
          <w:rStyle w:val="2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21"/>
          <w:rFonts w:ascii="Times New Roman" w:hAnsi="Times New Roman"/>
          <w:color w:val="000000"/>
          <w:sz w:val="28"/>
          <w:szCs w:val="28"/>
        </w:rPr>
        <w:t>Способы двигательной (физкультурной) деятельности</w:t>
      </w:r>
    </w:p>
    <w:p w:rsidR="00007C61" w:rsidRPr="001D4D8C" w:rsidRDefault="00007C61" w:rsidP="00007C61">
      <w:pPr>
        <w:pStyle w:val="a0"/>
        <w:tabs>
          <w:tab w:val="left" w:pos="709"/>
        </w:tabs>
        <w:spacing w:line="10" w:lineRule="atLeast"/>
        <w:ind w:left="20" w:hanging="40"/>
        <w:jc w:val="both"/>
        <w:rPr>
          <w:rStyle w:val="a7"/>
          <w:b/>
          <w:color w:val="000000"/>
          <w:sz w:val="28"/>
          <w:szCs w:val="28"/>
        </w:rPr>
      </w:pPr>
      <w:r w:rsidRPr="001D4D8C">
        <w:rPr>
          <w:rStyle w:val="a7"/>
          <w:b/>
          <w:color w:val="000000"/>
          <w:sz w:val="28"/>
          <w:szCs w:val="28"/>
        </w:rPr>
        <w:t>Выпускник научится: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57"/>
        </w:tabs>
        <w:spacing w:line="10" w:lineRule="atLeast"/>
        <w:ind w:left="20" w:right="2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66"/>
        </w:tabs>
        <w:spacing w:line="10" w:lineRule="atLeast"/>
        <w:ind w:left="20" w:right="2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lastRenderedPageBreak/>
        <w:t>составлять комплексы физических упражнений оздоровительной, тренирующей и корригирующей направленности, подбирать ин</w:t>
      </w:r>
      <w:r w:rsidRPr="001D4D8C">
        <w:rPr>
          <w:rStyle w:val="a7"/>
          <w:color w:val="000000"/>
          <w:sz w:val="28"/>
          <w:szCs w:val="28"/>
        </w:rPr>
        <w:softHyphen/>
        <w:t>дивидуальную нагрузку с учётом функциональных особенностей и воз</w:t>
      </w:r>
      <w:r w:rsidRPr="001D4D8C">
        <w:rPr>
          <w:rStyle w:val="a7"/>
          <w:color w:val="000000"/>
          <w:sz w:val="28"/>
          <w:szCs w:val="28"/>
        </w:rPr>
        <w:softHyphen/>
        <w:t>можностей собственного организма;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57"/>
        </w:tabs>
        <w:spacing w:line="10" w:lineRule="atLeast"/>
        <w:ind w:left="20" w:right="2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66"/>
        </w:tabs>
        <w:spacing w:line="10" w:lineRule="atLeast"/>
        <w:ind w:left="20" w:right="2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57"/>
        </w:tabs>
        <w:spacing w:line="10" w:lineRule="atLeast"/>
        <w:ind w:left="20" w:right="2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07C61" w:rsidRPr="001D4D8C" w:rsidRDefault="00007C61" w:rsidP="00007C61">
      <w:pPr>
        <w:pStyle w:val="a0"/>
        <w:tabs>
          <w:tab w:val="left" w:pos="709"/>
          <w:tab w:val="left" w:pos="5158"/>
          <w:tab w:val="left" w:pos="6200"/>
        </w:tabs>
        <w:spacing w:line="10" w:lineRule="atLeast"/>
        <w:ind w:left="20" w:right="5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 xml:space="preserve"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 </w:t>
      </w:r>
    </w:p>
    <w:p w:rsidR="00007C61" w:rsidRPr="001D4D8C" w:rsidRDefault="00007C61" w:rsidP="00007C61">
      <w:pPr>
        <w:pStyle w:val="34"/>
        <w:tabs>
          <w:tab w:val="left" w:pos="709"/>
        </w:tabs>
        <w:spacing w:line="10" w:lineRule="atLeast"/>
        <w:ind w:left="20" w:hanging="40"/>
        <w:rPr>
          <w:rStyle w:val="31"/>
          <w:rFonts w:ascii="Times New Roman" w:hAnsi="Times New Roman"/>
          <w:b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007C61" w:rsidRPr="001D4D8C" w:rsidRDefault="00007C61" w:rsidP="00007C61">
      <w:pPr>
        <w:pStyle w:val="34"/>
        <w:numPr>
          <w:ilvl w:val="0"/>
          <w:numId w:val="6"/>
        </w:numPr>
        <w:tabs>
          <w:tab w:val="clear" w:pos="720"/>
          <w:tab w:val="left" w:pos="709"/>
          <w:tab w:val="left" w:pos="762"/>
        </w:tabs>
        <w:spacing w:line="10" w:lineRule="atLeast"/>
        <w:ind w:left="20" w:right="240" w:hanging="40"/>
        <w:rPr>
          <w:rStyle w:val="3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color w:val="000000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07C61" w:rsidRPr="001D4D8C" w:rsidRDefault="00007C61" w:rsidP="00007C61">
      <w:pPr>
        <w:pStyle w:val="34"/>
        <w:numPr>
          <w:ilvl w:val="0"/>
          <w:numId w:val="6"/>
        </w:numPr>
        <w:tabs>
          <w:tab w:val="clear" w:pos="720"/>
          <w:tab w:val="left" w:pos="709"/>
          <w:tab w:val="left" w:pos="766"/>
        </w:tabs>
        <w:spacing w:line="10" w:lineRule="atLeast"/>
        <w:ind w:left="20" w:right="240" w:hanging="40"/>
        <w:rPr>
          <w:rStyle w:val="3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color w:val="000000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007C61" w:rsidRPr="001D4D8C" w:rsidRDefault="00007C61" w:rsidP="00007C61">
      <w:pPr>
        <w:pStyle w:val="34"/>
        <w:numPr>
          <w:ilvl w:val="0"/>
          <w:numId w:val="6"/>
        </w:numPr>
        <w:tabs>
          <w:tab w:val="clear" w:pos="720"/>
          <w:tab w:val="left" w:pos="709"/>
          <w:tab w:val="left" w:pos="752"/>
        </w:tabs>
        <w:spacing w:line="10" w:lineRule="atLeast"/>
        <w:ind w:left="20" w:right="240" w:hanging="40"/>
        <w:rPr>
          <w:rStyle w:val="3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color w:val="000000"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007C61" w:rsidRPr="001D4D8C" w:rsidRDefault="00007C61" w:rsidP="00007C61">
      <w:pPr>
        <w:pStyle w:val="24"/>
        <w:tabs>
          <w:tab w:val="left" w:pos="709"/>
        </w:tabs>
        <w:spacing w:after="0" w:line="10" w:lineRule="atLeast"/>
        <w:ind w:left="100" w:hanging="40"/>
        <w:jc w:val="both"/>
        <w:rPr>
          <w:rStyle w:val="2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21"/>
          <w:rFonts w:ascii="Times New Roman" w:hAnsi="Times New Roman"/>
          <w:color w:val="000000"/>
          <w:sz w:val="28"/>
          <w:szCs w:val="28"/>
        </w:rPr>
        <w:t>Физическое совершенствование</w:t>
      </w:r>
    </w:p>
    <w:p w:rsidR="00007C61" w:rsidRPr="001D4D8C" w:rsidRDefault="00007C61" w:rsidP="00007C61">
      <w:pPr>
        <w:pStyle w:val="24"/>
        <w:tabs>
          <w:tab w:val="left" w:pos="709"/>
        </w:tabs>
        <w:spacing w:after="0" w:line="10" w:lineRule="atLeast"/>
        <w:ind w:left="100" w:hanging="40"/>
        <w:jc w:val="both"/>
        <w:rPr>
          <w:rStyle w:val="a7"/>
          <w:rFonts w:eastAsia="Arial Unicode MS"/>
          <w:color w:val="000000"/>
          <w:sz w:val="28"/>
          <w:szCs w:val="28"/>
        </w:rPr>
      </w:pPr>
      <w:r w:rsidRPr="001D4D8C">
        <w:rPr>
          <w:rStyle w:val="a7"/>
          <w:rFonts w:eastAsia="Arial Unicode MS"/>
          <w:color w:val="000000"/>
          <w:sz w:val="28"/>
          <w:szCs w:val="28"/>
        </w:rPr>
        <w:t>Выпускник научится: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52"/>
        </w:tabs>
        <w:spacing w:line="10" w:lineRule="atLeast"/>
        <w:ind w:left="20" w:right="2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66"/>
        </w:tabs>
        <w:spacing w:line="10" w:lineRule="atLeast"/>
        <w:ind w:left="2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66"/>
        </w:tabs>
        <w:spacing w:line="10" w:lineRule="atLeast"/>
        <w:ind w:left="2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76"/>
        </w:tabs>
        <w:spacing w:line="10" w:lineRule="atLeast"/>
        <w:ind w:left="2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57"/>
        </w:tabs>
        <w:spacing w:line="10" w:lineRule="atLeast"/>
        <w:ind w:left="2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66"/>
        </w:tabs>
        <w:spacing w:line="10" w:lineRule="atLeast"/>
        <w:ind w:left="2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lastRenderedPageBreak/>
        <w:t>выполнять передвижения на лыжах различными способами, де</w:t>
      </w:r>
      <w:r w:rsidRPr="001D4D8C">
        <w:rPr>
          <w:rStyle w:val="a7"/>
          <w:color w:val="000000"/>
          <w:sz w:val="28"/>
          <w:szCs w:val="28"/>
        </w:rPr>
        <w:softHyphen/>
        <w:t>монстрировать технику последовательного чередования их в процессе прохождения тренировочных дистанций (для снежных регионов России);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71"/>
        </w:tabs>
        <w:spacing w:line="10" w:lineRule="atLeast"/>
        <w:ind w:left="2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выполнять спуски и торможения на лыжах с пологого склона одним из изученных способов;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71"/>
        </w:tabs>
        <w:spacing w:line="10" w:lineRule="atLeast"/>
        <w:ind w:left="2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66"/>
        </w:tabs>
        <w:spacing w:line="10" w:lineRule="atLeast"/>
        <w:ind w:left="20" w:right="2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выполнять тестовые упражнения для оценки уровня индивиду</w:t>
      </w:r>
      <w:r w:rsidRPr="001D4D8C">
        <w:rPr>
          <w:rStyle w:val="a7"/>
          <w:color w:val="000000"/>
          <w:sz w:val="28"/>
          <w:szCs w:val="28"/>
        </w:rPr>
        <w:softHyphen/>
        <w:t>ального развития основных физических качеств.</w:t>
      </w:r>
    </w:p>
    <w:p w:rsidR="00007C61" w:rsidRPr="001D4D8C" w:rsidRDefault="00007C61" w:rsidP="00007C61">
      <w:pPr>
        <w:pStyle w:val="a0"/>
        <w:numPr>
          <w:ilvl w:val="0"/>
          <w:numId w:val="6"/>
        </w:numPr>
        <w:tabs>
          <w:tab w:val="clear" w:pos="720"/>
          <w:tab w:val="left" w:pos="709"/>
          <w:tab w:val="left" w:pos="766"/>
        </w:tabs>
        <w:spacing w:line="10" w:lineRule="atLeast"/>
        <w:ind w:left="20" w:right="20" w:hanging="40"/>
        <w:jc w:val="both"/>
        <w:rPr>
          <w:rStyle w:val="a7"/>
          <w:color w:val="000000"/>
          <w:sz w:val="28"/>
          <w:szCs w:val="28"/>
        </w:rPr>
      </w:pPr>
    </w:p>
    <w:p w:rsidR="00007C61" w:rsidRPr="001D4D8C" w:rsidRDefault="00007C61" w:rsidP="00007C61">
      <w:pPr>
        <w:pStyle w:val="34"/>
        <w:tabs>
          <w:tab w:val="left" w:pos="709"/>
        </w:tabs>
        <w:spacing w:line="10" w:lineRule="atLeast"/>
        <w:ind w:left="20" w:hanging="40"/>
        <w:rPr>
          <w:rStyle w:val="31"/>
          <w:rFonts w:ascii="Times New Roman" w:hAnsi="Times New Roman"/>
          <w:b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007C61" w:rsidRPr="001D4D8C" w:rsidRDefault="00007C61" w:rsidP="00007C61">
      <w:pPr>
        <w:pStyle w:val="34"/>
        <w:numPr>
          <w:ilvl w:val="0"/>
          <w:numId w:val="6"/>
        </w:numPr>
        <w:tabs>
          <w:tab w:val="clear" w:pos="720"/>
          <w:tab w:val="left" w:pos="709"/>
          <w:tab w:val="left" w:pos="786"/>
        </w:tabs>
        <w:spacing w:line="10" w:lineRule="atLeast"/>
        <w:ind w:left="20" w:right="20" w:hanging="40"/>
        <w:rPr>
          <w:rStyle w:val="3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color w:val="000000"/>
          <w:sz w:val="28"/>
          <w:szCs w:val="28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007C61" w:rsidRPr="001D4D8C" w:rsidRDefault="00007C61" w:rsidP="00007C61">
      <w:pPr>
        <w:pStyle w:val="34"/>
        <w:numPr>
          <w:ilvl w:val="0"/>
          <w:numId w:val="6"/>
        </w:numPr>
        <w:tabs>
          <w:tab w:val="clear" w:pos="720"/>
          <w:tab w:val="left" w:pos="709"/>
          <w:tab w:val="left" w:pos="762"/>
        </w:tabs>
        <w:spacing w:line="10" w:lineRule="atLeast"/>
        <w:ind w:left="20" w:right="20" w:hanging="40"/>
        <w:rPr>
          <w:rStyle w:val="3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color w:val="000000"/>
          <w:sz w:val="28"/>
          <w:szCs w:val="28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007C61" w:rsidRPr="001D4D8C" w:rsidRDefault="00007C61" w:rsidP="00007C61">
      <w:pPr>
        <w:pStyle w:val="34"/>
        <w:numPr>
          <w:ilvl w:val="0"/>
          <w:numId w:val="6"/>
        </w:numPr>
        <w:tabs>
          <w:tab w:val="clear" w:pos="720"/>
          <w:tab w:val="left" w:pos="709"/>
          <w:tab w:val="left" w:pos="766"/>
        </w:tabs>
        <w:spacing w:line="10" w:lineRule="atLeast"/>
        <w:ind w:left="20" w:right="20" w:hanging="40"/>
        <w:rPr>
          <w:rStyle w:val="31"/>
          <w:rFonts w:ascii="Times New Roman" w:hAnsi="Times New Roman"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color w:val="000000"/>
          <w:sz w:val="28"/>
          <w:szCs w:val="28"/>
        </w:rPr>
        <w:t>осуществлять судейство по одному из осваиваемых видов спорта;</w:t>
      </w:r>
    </w:p>
    <w:p w:rsidR="00007C61" w:rsidRPr="001D4D8C" w:rsidRDefault="00007C61" w:rsidP="00007C61">
      <w:pPr>
        <w:pStyle w:val="34"/>
        <w:numPr>
          <w:ilvl w:val="0"/>
          <w:numId w:val="6"/>
        </w:numPr>
        <w:tabs>
          <w:tab w:val="clear" w:pos="720"/>
          <w:tab w:val="left" w:pos="709"/>
          <w:tab w:val="left" w:pos="764"/>
        </w:tabs>
        <w:spacing w:line="10" w:lineRule="atLeast"/>
        <w:ind w:left="20" w:hanging="40"/>
        <w:rPr>
          <w:rStyle w:val="31"/>
          <w:rFonts w:ascii="Times New Roman" w:hAnsi="Times New Roman"/>
          <w:iCs/>
          <w:color w:val="000000"/>
          <w:sz w:val="28"/>
          <w:szCs w:val="28"/>
        </w:rPr>
      </w:pPr>
      <w:r w:rsidRPr="001D4D8C">
        <w:rPr>
          <w:rStyle w:val="31"/>
          <w:rFonts w:ascii="Times New Roman" w:hAnsi="Times New Roman"/>
          <w:color w:val="000000"/>
          <w:sz w:val="28"/>
          <w:szCs w:val="28"/>
        </w:rPr>
        <w:t>выполнять тестовые нормативы по физической подготовке</w:t>
      </w:r>
    </w:p>
    <w:p w:rsidR="00007C61" w:rsidRPr="001D4D8C" w:rsidRDefault="00007C61" w:rsidP="00007C61">
      <w:pPr>
        <w:pStyle w:val="34"/>
        <w:tabs>
          <w:tab w:val="left" w:pos="764"/>
        </w:tabs>
        <w:spacing w:line="10" w:lineRule="atLeast"/>
        <w:ind w:left="20" w:firstLine="0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ind w:left="720"/>
        <w:jc w:val="center"/>
        <w:rPr>
          <w:sz w:val="28"/>
          <w:szCs w:val="28"/>
        </w:rPr>
      </w:pPr>
      <w:r w:rsidRPr="001D4D8C">
        <w:rPr>
          <w:sz w:val="28"/>
          <w:szCs w:val="28"/>
        </w:rPr>
        <w:t>Контрольно- измерительные материалы</w:t>
      </w:r>
    </w:p>
    <w:p w:rsidR="00007C61" w:rsidRPr="001D4D8C" w:rsidRDefault="00007C61" w:rsidP="00007C61">
      <w:pPr>
        <w:pStyle w:val="4"/>
        <w:numPr>
          <w:ilvl w:val="0"/>
          <w:numId w:val="0"/>
        </w:numPr>
        <w:tabs>
          <w:tab w:val="left" w:pos="709"/>
        </w:tabs>
        <w:spacing w:before="0" w:after="0" w:line="10" w:lineRule="atLeast"/>
        <w:rPr>
          <w:color w:val="000000"/>
          <w:sz w:val="28"/>
          <w:szCs w:val="28"/>
        </w:rPr>
      </w:pPr>
      <w:r w:rsidRPr="001D4D8C">
        <w:rPr>
          <w:color w:val="000000"/>
          <w:sz w:val="28"/>
          <w:szCs w:val="28"/>
        </w:rPr>
        <w:t>Подъем туловища за 30 секунд</w:t>
      </w:r>
    </w:p>
    <w:tbl>
      <w:tblPr>
        <w:tblW w:w="0" w:type="auto"/>
        <w:tblInd w:w="-65" w:type="dxa"/>
        <w:tblLayout w:type="fixed"/>
        <w:tblLook w:val="0000"/>
      </w:tblPr>
      <w:tblGrid>
        <w:gridCol w:w="882"/>
        <w:gridCol w:w="1985"/>
        <w:gridCol w:w="1842"/>
        <w:gridCol w:w="1843"/>
        <w:gridCol w:w="1701"/>
        <w:gridCol w:w="1650"/>
      </w:tblGrid>
      <w:tr w:rsidR="00007C61" w:rsidRPr="0003442D" w:rsidTr="00712AF8">
        <w:trPr>
          <w:cantSplit/>
          <w:trHeight w:val="32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Высокий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Выше среднего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  <w:sz w:val="24"/>
              </w:rPr>
            </w:pPr>
            <w:r w:rsidRPr="0003442D">
              <w:rPr>
                <w:b/>
                <w:color w:val="000000"/>
                <w:sz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Ниже среднего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</w:rPr>
            </w:pPr>
            <w:r w:rsidRPr="0003442D">
              <w:rPr>
                <w:b/>
              </w:rPr>
              <w:t>Низкий</w:t>
            </w:r>
          </w:p>
        </w:tc>
      </w:tr>
      <w:tr w:rsidR="00007C61" w:rsidRPr="0003442D" w:rsidTr="00712AF8">
        <w:trPr>
          <w:cantSplit/>
          <w:trHeight w:val="25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5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4 балла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 балла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</w:pPr>
            <w:r w:rsidRPr="0003442D">
              <w:t>1 балла</w:t>
            </w:r>
          </w:p>
        </w:tc>
      </w:tr>
      <w:tr w:rsidR="00007C61" w:rsidRPr="0003442D" w:rsidTr="00712AF8">
        <w:trPr>
          <w:trHeight w:val="26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36 и выше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31-35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26-30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18-25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17</w:t>
            </w:r>
          </w:p>
        </w:tc>
      </w:tr>
      <w:tr w:rsidR="00007C61" w:rsidRPr="0003442D" w:rsidTr="00712AF8">
        <w:trPr>
          <w:cantSplit/>
          <w:trHeight w:val="267"/>
        </w:trPr>
        <w:tc>
          <w:tcPr>
            <w:tcW w:w="9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5"/>
              <w:tabs>
                <w:tab w:val="left" w:pos="709"/>
              </w:tabs>
              <w:snapToGrid w:val="0"/>
              <w:spacing w:before="0" w:after="0" w:line="10" w:lineRule="atLeast"/>
              <w:rPr>
                <w:color w:val="000000"/>
                <w:sz w:val="24"/>
                <w:szCs w:val="24"/>
              </w:rPr>
            </w:pPr>
            <w:r w:rsidRPr="0003442D">
              <w:rPr>
                <w:color w:val="000000"/>
                <w:sz w:val="24"/>
                <w:szCs w:val="24"/>
              </w:rPr>
              <w:t>Подъем туловища, за 60 секунд</w:t>
            </w:r>
          </w:p>
        </w:tc>
      </w:tr>
      <w:tr w:rsidR="00007C61" w:rsidRPr="0003442D" w:rsidTr="00712AF8">
        <w:trPr>
          <w:trHeight w:val="18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33-37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28-32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20-27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19</w:t>
            </w:r>
          </w:p>
        </w:tc>
      </w:tr>
      <w:tr w:rsidR="00007C61" w:rsidRPr="0003442D" w:rsidTr="00712AF8">
        <w:trPr>
          <w:trHeight w:val="28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35-39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30-34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22-29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21</w:t>
            </w:r>
          </w:p>
        </w:tc>
      </w:tr>
      <w:tr w:rsidR="00007C61" w:rsidRPr="0003442D" w:rsidTr="00712AF8">
        <w:trPr>
          <w:trHeight w:val="13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37-41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36-32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24-31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23</w:t>
            </w:r>
          </w:p>
        </w:tc>
      </w:tr>
      <w:tr w:rsidR="00007C61" w:rsidRPr="0003442D" w:rsidTr="00712AF8">
        <w:trPr>
          <w:trHeight w:val="12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39-43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38-34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26-33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25</w:t>
            </w:r>
          </w:p>
        </w:tc>
      </w:tr>
    </w:tbl>
    <w:p w:rsidR="00007C61" w:rsidRPr="001D4D8C" w:rsidRDefault="00007C61" w:rsidP="00007C61">
      <w:pPr>
        <w:tabs>
          <w:tab w:val="left" w:pos="709"/>
        </w:tabs>
        <w:spacing w:line="10" w:lineRule="atLeast"/>
        <w:rPr>
          <w:rStyle w:val="a5"/>
          <w:color w:val="000000"/>
          <w:sz w:val="28"/>
          <w:szCs w:val="28"/>
        </w:rPr>
      </w:pPr>
      <w:r w:rsidRPr="001D4D8C">
        <w:rPr>
          <w:rStyle w:val="a5"/>
          <w:color w:val="000000"/>
          <w:sz w:val="28"/>
          <w:szCs w:val="28"/>
        </w:rPr>
        <w:t>Прыжки в длину с места (девочки)</w:t>
      </w:r>
    </w:p>
    <w:tbl>
      <w:tblPr>
        <w:tblW w:w="9889" w:type="dxa"/>
        <w:tblInd w:w="-65" w:type="dxa"/>
        <w:tblLayout w:type="fixed"/>
        <w:tblLook w:val="0000"/>
      </w:tblPr>
      <w:tblGrid>
        <w:gridCol w:w="882"/>
        <w:gridCol w:w="1985"/>
        <w:gridCol w:w="1842"/>
        <w:gridCol w:w="1843"/>
        <w:gridCol w:w="1701"/>
        <w:gridCol w:w="1636"/>
      </w:tblGrid>
      <w:tr w:rsidR="00007C61" w:rsidRPr="0003442D" w:rsidTr="00712AF8">
        <w:trPr>
          <w:cantSplit/>
          <w:trHeight w:val="279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Класс</w:t>
            </w:r>
          </w:p>
        </w:tc>
        <w:tc>
          <w:tcPr>
            <w:tcW w:w="9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  <w:sz w:val="24"/>
              </w:rPr>
            </w:pPr>
            <w:r w:rsidRPr="0003442D">
              <w:rPr>
                <w:b/>
                <w:color w:val="000000"/>
                <w:sz w:val="24"/>
              </w:rPr>
              <w:t>Уровень физической подготовленности</w:t>
            </w:r>
          </w:p>
        </w:tc>
      </w:tr>
      <w:tr w:rsidR="00007C61" w:rsidRPr="0003442D" w:rsidTr="00712AF8">
        <w:trPr>
          <w:cantSplit/>
          <w:trHeight w:val="31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Высокий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Выше среднего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  <w:sz w:val="24"/>
              </w:rPr>
            </w:pPr>
            <w:r w:rsidRPr="0003442D">
              <w:rPr>
                <w:b/>
                <w:color w:val="000000"/>
                <w:sz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Ниже среднего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</w:rPr>
            </w:pPr>
            <w:r w:rsidRPr="0003442D">
              <w:rPr>
                <w:b/>
              </w:rPr>
              <w:t>Низкий</w:t>
            </w:r>
          </w:p>
        </w:tc>
      </w:tr>
      <w:tr w:rsidR="00007C61" w:rsidRPr="0003442D" w:rsidTr="00712AF8">
        <w:trPr>
          <w:cantSplit/>
          <w:trHeight w:val="31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5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4 балла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 балла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</w:pPr>
            <w:r w:rsidRPr="0003442D">
              <w:t>1 балла</w:t>
            </w:r>
          </w:p>
        </w:tc>
      </w:tr>
      <w:tr w:rsidR="00007C61" w:rsidRPr="0003442D" w:rsidTr="00712AF8">
        <w:trPr>
          <w:trHeight w:val="23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148-162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133-147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114-132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113</w:t>
            </w:r>
          </w:p>
        </w:tc>
      </w:tr>
      <w:tr w:rsidR="00007C61" w:rsidRPr="0003442D" w:rsidTr="00712AF8">
        <w:trPr>
          <w:trHeight w:val="22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153-165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140-152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123-139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122</w:t>
            </w:r>
          </w:p>
        </w:tc>
      </w:tr>
      <w:tr w:rsidR="00007C61" w:rsidRPr="0003442D" w:rsidTr="00712AF8">
        <w:trPr>
          <w:trHeight w:val="22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161-171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150-160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136-149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135</w:t>
            </w:r>
          </w:p>
        </w:tc>
      </w:tr>
      <w:tr w:rsidR="00007C61" w:rsidRPr="0003442D" w:rsidTr="00712AF8">
        <w:trPr>
          <w:trHeight w:val="21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171-183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158-170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143-157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142</w:t>
            </w:r>
          </w:p>
        </w:tc>
      </w:tr>
      <w:tr w:rsidR="00007C61" w:rsidRPr="0003442D" w:rsidTr="00712AF8">
        <w:trPr>
          <w:trHeight w:val="6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178-191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164-177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148-163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149</w:t>
            </w:r>
          </w:p>
        </w:tc>
      </w:tr>
    </w:tbl>
    <w:p w:rsidR="00007C61" w:rsidRPr="001D4D8C" w:rsidRDefault="00007C61" w:rsidP="00007C61">
      <w:pPr>
        <w:tabs>
          <w:tab w:val="left" w:pos="709"/>
        </w:tabs>
        <w:spacing w:line="10" w:lineRule="atLeast"/>
        <w:rPr>
          <w:rStyle w:val="a5"/>
          <w:color w:val="000000"/>
          <w:sz w:val="28"/>
          <w:szCs w:val="28"/>
        </w:rPr>
      </w:pPr>
      <w:r w:rsidRPr="001D4D8C">
        <w:rPr>
          <w:rStyle w:val="a5"/>
          <w:color w:val="000000"/>
          <w:sz w:val="28"/>
          <w:szCs w:val="28"/>
        </w:rPr>
        <w:t>Прыжки в длину с места (мальчики)</w:t>
      </w:r>
    </w:p>
    <w:p w:rsidR="00007C61" w:rsidRPr="001D4D8C" w:rsidRDefault="00007C61" w:rsidP="00007C61">
      <w:pPr>
        <w:tabs>
          <w:tab w:val="left" w:pos="709"/>
        </w:tabs>
        <w:spacing w:line="10" w:lineRule="atLeast"/>
        <w:ind w:firstLine="539"/>
        <w:rPr>
          <w:rStyle w:val="a5"/>
          <w:color w:val="000000"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882"/>
        <w:gridCol w:w="1985"/>
        <w:gridCol w:w="1842"/>
        <w:gridCol w:w="1843"/>
        <w:gridCol w:w="1701"/>
        <w:gridCol w:w="1526"/>
      </w:tblGrid>
      <w:tr w:rsidR="00007C61" w:rsidRPr="0003442D" w:rsidTr="00712AF8">
        <w:trPr>
          <w:cantSplit/>
          <w:trHeight w:val="488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Класс</w:t>
            </w:r>
          </w:p>
        </w:tc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  <w:sz w:val="24"/>
              </w:rPr>
            </w:pPr>
            <w:r w:rsidRPr="0003442D">
              <w:rPr>
                <w:b/>
                <w:color w:val="000000"/>
                <w:sz w:val="24"/>
              </w:rPr>
              <w:t>Уровень физической подготовленности</w:t>
            </w:r>
          </w:p>
        </w:tc>
      </w:tr>
      <w:tr w:rsidR="00007C61" w:rsidRPr="0003442D" w:rsidTr="00712AF8">
        <w:trPr>
          <w:cantSplit/>
          <w:trHeight w:val="325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Высокий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Выше среднего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  <w:sz w:val="24"/>
              </w:rPr>
            </w:pPr>
            <w:r w:rsidRPr="0003442D">
              <w:rPr>
                <w:b/>
                <w:color w:val="000000"/>
                <w:sz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Ниже среднего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Низкий</w:t>
            </w:r>
          </w:p>
        </w:tc>
      </w:tr>
      <w:tr w:rsidR="00007C61" w:rsidRPr="0003442D" w:rsidTr="00712AF8">
        <w:trPr>
          <w:cantSplit/>
          <w:trHeight w:val="325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5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4 балла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 балла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 балла</w:t>
            </w:r>
          </w:p>
        </w:tc>
      </w:tr>
      <w:tr w:rsidR="00007C61" w:rsidRPr="0003442D" w:rsidTr="00712AF8">
        <w:trPr>
          <w:trHeight w:val="33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162-174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color w:val="000000"/>
              </w:rPr>
            </w:pPr>
            <w:r w:rsidRPr="0003442D">
              <w:rPr>
                <w:color w:val="000000"/>
              </w:rPr>
              <w:t>150-161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133-148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132</w:t>
            </w:r>
          </w:p>
        </w:tc>
      </w:tr>
      <w:tr w:rsidR="00007C61" w:rsidRPr="0003442D" w:rsidTr="00712AF8">
        <w:trPr>
          <w:trHeight w:val="1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171-183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color w:val="000000"/>
              </w:rPr>
            </w:pPr>
            <w:r w:rsidRPr="0003442D">
              <w:rPr>
                <w:color w:val="000000"/>
              </w:rPr>
              <w:t>159-170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142-157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141</w:t>
            </w:r>
          </w:p>
        </w:tc>
      </w:tr>
      <w:tr w:rsidR="00007C61" w:rsidRPr="0003442D" w:rsidTr="00712AF8">
        <w:trPr>
          <w:trHeight w:val="2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180-192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color w:val="000000"/>
              </w:rPr>
            </w:pPr>
            <w:r w:rsidRPr="0003442D">
              <w:rPr>
                <w:color w:val="000000"/>
              </w:rPr>
              <w:t>168-179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151-166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150</w:t>
            </w:r>
          </w:p>
        </w:tc>
      </w:tr>
      <w:tr w:rsidR="00007C61" w:rsidRPr="0003442D" w:rsidTr="00712AF8">
        <w:trPr>
          <w:trHeight w:val="26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192-204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color w:val="000000"/>
              </w:rPr>
            </w:pPr>
            <w:r w:rsidRPr="0003442D">
              <w:rPr>
                <w:color w:val="000000"/>
              </w:rPr>
              <w:t>180-191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163-170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162</w:t>
            </w:r>
          </w:p>
        </w:tc>
      </w:tr>
      <w:tr w:rsidR="00007C61" w:rsidRPr="0003442D" w:rsidTr="00712AF8">
        <w:trPr>
          <w:trHeight w:val="25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201-213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color w:val="000000"/>
              </w:rPr>
            </w:pPr>
            <w:r w:rsidRPr="0003442D">
              <w:rPr>
                <w:color w:val="000000"/>
              </w:rPr>
              <w:t>189-200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172-187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171</w:t>
            </w:r>
          </w:p>
        </w:tc>
      </w:tr>
    </w:tbl>
    <w:p w:rsidR="00007C61" w:rsidRPr="001D4D8C" w:rsidRDefault="00007C61" w:rsidP="00007C61">
      <w:pPr>
        <w:pStyle w:val="211"/>
        <w:tabs>
          <w:tab w:val="left" w:pos="709"/>
        </w:tabs>
        <w:spacing w:line="10" w:lineRule="atLeast"/>
        <w:ind w:firstLine="0"/>
        <w:jc w:val="left"/>
        <w:rPr>
          <w:sz w:val="28"/>
          <w:szCs w:val="28"/>
        </w:rPr>
      </w:pPr>
    </w:p>
    <w:p w:rsidR="00007C61" w:rsidRPr="001D4D8C" w:rsidRDefault="00007C61" w:rsidP="00007C61">
      <w:pPr>
        <w:pStyle w:val="211"/>
        <w:tabs>
          <w:tab w:val="left" w:pos="709"/>
        </w:tabs>
        <w:spacing w:line="10" w:lineRule="atLeast"/>
        <w:ind w:firstLine="0"/>
        <w:jc w:val="left"/>
        <w:rPr>
          <w:rStyle w:val="a5"/>
          <w:color w:val="000000"/>
          <w:sz w:val="28"/>
          <w:szCs w:val="28"/>
        </w:rPr>
      </w:pPr>
      <w:r w:rsidRPr="001D4D8C">
        <w:rPr>
          <w:rStyle w:val="a5"/>
          <w:color w:val="000000"/>
          <w:sz w:val="28"/>
          <w:szCs w:val="28"/>
        </w:rPr>
        <w:t>Подтягивание на перекладине (мальчики)</w:t>
      </w:r>
    </w:p>
    <w:p w:rsidR="00007C61" w:rsidRPr="001D4D8C" w:rsidRDefault="00007C61" w:rsidP="00007C61">
      <w:pPr>
        <w:pStyle w:val="211"/>
        <w:tabs>
          <w:tab w:val="left" w:pos="709"/>
        </w:tabs>
        <w:spacing w:line="10" w:lineRule="atLeast"/>
        <w:ind w:firstLine="0"/>
        <w:jc w:val="left"/>
        <w:rPr>
          <w:rStyle w:val="a5"/>
          <w:color w:val="000000"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882"/>
        <w:gridCol w:w="1985"/>
        <w:gridCol w:w="1842"/>
        <w:gridCol w:w="1843"/>
        <w:gridCol w:w="1701"/>
        <w:gridCol w:w="1559"/>
      </w:tblGrid>
      <w:tr w:rsidR="00007C61" w:rsidRPr="0003442D" w:rsidTr="00712AF8">
        <w:trPr>
          <w:cantSplit/>
          <w:trHeight w:val="497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Класс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  <w:sz w:val="24"/>
              </w:rPr>
            </w:pPr>
            <w:r w:rsidRPr="0003442D">
              <w:rPr>
                <w:b/>
                <w:color w:val="000000"/>
                <w:sz w:val="24"/>
              </w:rPr>
              <w:t>Уровень физической подготовленности</w:t>
            </w:r>
          </w:p>
        </w:tc>
      </w:tr>
      <w:tr w:rsidR="00007C61" w:rsidRPr="0003442D" w:rsidTr="00712AF8">
        <w:trPr>
          <w:cantSplit/>
          <w:trHeight w:val="331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Высокий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Выше среднего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  <w:sz w:val="24"/>
              </w:rPr>
            </w:pPr>
            <w:r w:rsidRPr="0003442D">
              <w:rPr>
                <w:b/>
                <w:color w:val="000000"/>
                <w:sz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Ниже среднего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</w:rPr>
            </w:pPr>
            <w:r w:rsidRPr="0003442D">
              <w:rPr>
                <w:b/>
              </w:rPr>
              <w:t>Низкий</w:t>
            </w:r>
          </w:p>
        </w:tc>
      </w:tr>
      <w:tr w:rsidR="00007C61" w:rsidRPr="0003442D" w:rsidTr="00712AF8">
        <w:trPr>
          <w:cantSplit/>
          <w:trHeight w:val="331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5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4 балла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3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2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jc w:val="center"/>
              <w:rPr>
                <w:b/>
                <w:color w:val="000000"/>
              </w:rPr>
            </w:pPr>
            <w:r w:rsidRPr="0003442D">
              <w:rPr>
                <w:b/>
                <w:color w:val="000000"/>
              </w:rPr>
              <w:t>1 балла</w:t>
            </w:r>
          </w:p>
        </w:tc>
      </w:tr>
      <w:tr w:rsidR="00007C61" w:rsidRPr="0003442D" w:rsidTr="00712AF8">
        <w:trPr>
          <w:trHeight w:val="28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6-7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</w:t>
            </w:r>
          </w:p>
        </w:tc>
      </w:tr>
      <w:tr w:rsidR="00007C61" w:rsidRPr="0003442D" w:rsidTr="00712AF8">
        <w:trPr>
          <w:trHeight w:val="15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7-8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</w:t>
            </w:r>
          </w:p>
        </w:tc>
      </w:tr>
      <w:tr w:rsidR="00007C61" w:rsidRPr="0003442D" w:rsidTr="00712AF8">
        <w:trPr>
          <w:trHeight w:val="2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6-7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</w:t>
            </w:r>
          </w:p>
        </w:tc>
      </w:tr>
      <w:tr w:rsidR="00007C61" w:rsidRPr="0003442D" w:rsidTr="00712AF8">
        <w:trPr>
          <w:trHeight w:val="28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2</w:t>
            </w:r>
          </w:p>
        </w:tc>
      </w:tr>
      <w:tr w:rsidR="00007C61" w:rsidRPr="0003442D" w:rsidTr="00712AF8">
        <w:trPr>
          <w:trHeight w:val="6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4-7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firstLine="150"/>
              <w:rPr>
                <w:color w:val="000000"/>
              </w:rPr>
            </w:pPr>
            <w:r w:rsidRPr="0003442D">
              <w:rPr>
                <w:color w:val="000000"/>
              </w:rPr>
              <w:t>3</w:t>
            </w:r>
          </w:p>
        </w:tc>
      </w:tr>
    </w:tbl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</w:pP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</w:pPr>
      <w:r w:rsidRPr="001D4D8C">
        <w:rPr>
          <w:sz w:val="28"/>
          <w:szCs w:val="28"/>
        </w:rPr>
        <w:t>Тест 5-9 класс.</w:t>
      </w: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jc w:val="center"/>
        <w:rPr>
          <w:sz w:val="28"/>
          <w:szCs w:val="28"/>
        </w:rPr>
      </w:pPr>
    </w:p>
    <w:tbl>
      <w:tblPr>
        <w:tblW w:w="9778" w:type="dxa"/>
        <w:tblInd w:w="-65" w:type="dxa"/>
        <w:tblLayout w:type="fixed"/>
        <w:tblLook w:val="0000"/>
      </w:tblPr>
      <w:tblGrid>
        <w:gridCol w:w="457"/>
        <w:gridCol w:w="6379"/>
        <w:gridCol w:w="1559"/>
        <w:gridCol w:w="1383"/>
      </w:tblGrid>
      <w:tr w:rsidR="00007C61" w:rsidRPr="0003442D" w:rsidTr="00712AF8">
        <w:trPr>
          <w:trHeight w:val="3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Физическое упражнение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Мальчики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Девочки</w:t>
            </w:r>
          </w:p>
        </w:tc>
      </w:tr>
      <w:tr w:rsidR="00007C61" w:rsidRPr="0003442D" w:rsidTr="00712AF8">
        <w:trPr>
          <w:trHeight w:val="3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60м., с высокого старта с опорой на руку (с)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10.2</w:t>
            </w:r>
          </w:p>
        </w:tc>
      </w:tr>
      <w:tr w:rsidR="00007C61" w:rsidRPr="0003442D" w:rsidTr="00712AF8">
        <w:trPr>
          <w:trHeight w:val="3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Лазание по канату на расстояние 6м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-</w:t>
            </w:r>
          </w:p>
        </w:tc>
      </w:tr>
      <w:tr w:rsidR="00007C61" w:rsidRPr="0003442D" w:rsidTr="00712AF8">
        <w:trPr>
          <w:trHeight w:val="3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Прыжок в длину с места (см)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180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165</w:t>
            </w:r>
          </w:p>
        </w:tc>
      </w:tr>
      <w:tr w:rsidR="00007C61" w:rsidRPr="0003442D" w:rsidTr="00712AF8">
        <w:trPr>
          <w:trHeight w:val="3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Поднимание туловища из положения лёжа на спине, руки за головой, раз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18</w:t>
            </w:r>
          </w:p>
        </w:tc>
      </w:tr>
      <w:tr w:rsidR="00007C61" w:rsidRPr="0003442D" w:rsidTr="00712AF8">
        <w:trPr>
          <w:trHeight w:val="3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Кроссовый бег 2км (мин.сек.).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10.20</w:t>
            </w:r>
          </w:p>
        </w:tc>
      </w:tr>
      <w:tr w:rsidR="00007C61" w:rsidRPr="0003442D" w:rsidTr="00712AF8">
        <w:trPr>
          <w:trHeight w:val="3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Передвижение на лыжах 2км. (мин.сек.).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16.30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21.0</w:t>
            </w:r>
          </w:p>
        </w:tc>
      </w:tr>
      <w:tr w:rsidR="00007C61" w:rsidRPr="0003442D" w:rsidTr="00712AF8">
        <w:trPr>
          <w:trHeight w:val="3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Бросок малого мяча в цель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12.0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10.0</w:t>
            </w:r>
          </w:p>
        </w:tc>
      </w:tr>
    </w:tbl>
    <w:p w:rsidR="00007C61" w:rsidRPr="001D4D8C" w:rsidRDefault="00007C61" w:rsidP="00007C61">
      <w:pPr>
        <w:tabs>
          <w:tab w:val="left" w:pos="709"/>
        </w:tabs>
        <w:spacing w:line="10" w:lineRule="atLeast"/>
        <w:rPr>
          <w:b/>
          <w:bCs/>
          <w:sz w:val="28"/>
          <w:szCs w:val="28"/>
        </w:rPr>
        <w:sectPr w:rsidR="00007C61" w:rsidRPr="001D4D8C" w:rsidSect="00007C61">
          <w:footerReference w:type="default" r:id="rId8"/>
          <w:pgSz w:w="11906" w:h="16838"/>
          <w:pgMar w:top="851" w:right="851" w:bottom="851" w:left="1701" w:header="709" w:footer="720" w:gutter="0"/>
          <w:pgNumType w:start="2"/>
          <w:cols w:space="720"/>
          <w:docGrid w:linePitch="360"/>
        </w:sectPr>
      </w:pPr>
    </w:p>
    <w:p w:rsidR="00007C61" w:rsidRPr="001D4D8C" w:rsidRDefault="00007C61" w:rsidP="00007C61">
      <w:pPr>
        <w:tabs>
          <w:tab w:val="left" w:pos="709"/>
        </w:tabs>
        <w:spacing w:line="10" w:lineRule="atLeast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lastRenderedPageBreak/>
        <w:t>Тест 5-9 класс.</w:t>
      </w:r>
    </w:p>
    <w:p w:rsidR="00007C61" w:rsidRPr="001D4D8C" w:rsidRDefault="00007C61" w:rsidP="00007C61">
      <w:pPr>
        <w:tabs>
          <w:tab w:val="left" w:pos="709"/>
        </w:tabs>
        <w:spacing w:line="10" w:lineRule="atLeast"/>
        <w:rPr>
          <w:b/>
          <w:bCs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457"/>
        <w:gridCol w:w="1701"/>
        <w:gridCol w:w="1843"/>
        <w:gridCol w:w="850"/>
        <w:gridCol w:w="851"/>
        <w:gridCol w:w="992"/>
        <w:gridCol w:w="663"/>
        <w:gridCol w:w="613"/>
        <w:gridCol w:w="992"/>
        <w:gridCol w:w="850"/>
      </w:tblGrid>
      <w:tr w:rsidR="00007C61" w:rsidRPr="0003442D" w:rsidTr="00712AF8">
        <w:trPr>
          <w:cantSplit/>
          <w:trHeight w:val="322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Физические способности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Контрольные упражнения (тест)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Возраст, лет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Уровень</w:t>
            </w:r>
          </w:p>
        </w:tc>
      </w:tr>
      <w:tr w:rsidR="00007C61" w:rsidRPr="0003442D" w:rsidTr="00712AF8">
        <w:trPr>
          <w:cantSplit/>
          <w:trHeight w:val="32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Мальчики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Девочки</w:t>
            </w:r>
          </w:p>
        </w:tc>
      </w:tr>
      <w:tr w:rsidR="00007C61" w:rsidRPr="0003442D" w:rsidTr="00712AF8">
        <w:trPr>
          <w:cantSplit/>
          <w:trHeight w:val="32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Низ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Сред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Высокий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Низ.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Сред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Высо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кий</w:t>
            </w:r>
          </w:p>
        </w:tc>
      </w:tr>
      <w:tr w:rsidR="00007C61" w:rsidRPr="0003442D" w:rsidTr="00712AF8">
        <w:trPr>
          <w:trHeight w:val="155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Скоростные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Бег 30 м. сек.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6.3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6.0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5.8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6.1-5.5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5.8-5.4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5.6-5.2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5.5-5.1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5.3-4.9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5.0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4.9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4.8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4.7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4.5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6.4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6.3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6.2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6.1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6.0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6.3-5.7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6.2-5.5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6.0-5.4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5.9-5.4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5.8-5.3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5.1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4.9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4.9</w:t>
            </w:r>
          </w:p>
        </w:tc>
      </w:tr>
      <w:tr w:rsidR="00007C61" w:rsidRPr="0003442D" w:rsidTr="00712AF8">
        <w:trPr>
          <w:trHeight w:val="32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Координационные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Челночный бег 3х10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9.7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9.3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9.3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9.3-8.8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9.0-8-6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9.0-8.6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8.7-8.3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8.4-8.0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8.5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8.3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8.3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7.7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</w:pPr>
            <w:r w:rsidRPr="0003442D">
              <w:t>10.1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right="-108"/>
            </w:pPr>
            <w:r w:rsidRPr="0003442D">
              <w:t>10.0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right="-108"/>
            </w:pPr>
            <w:r w:rsidRPr="0003442D">
              <w:t>10.0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right="-108"/>
            </w:pPr>
            <w:r w:rsidRPr="0003442D">
              <w:t>9.9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right="-108"/>
            </w:pPr>
            <w:r w:rsidRPr="0003442D">
              <w:t>9.7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9.7-9.3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9.6-9.1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9.5-9.0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9.4-9.0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9.3-8.8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8.9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8.8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8.7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8.6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8.5</w:t>
            </w:r>
          </w:p>
        </w:tc>
      </w:tr>
      <w:tr w:rsidR="00007C61" w:rsidRPr="0003442D" w:rsidTr="00712AF8">
        <w:trPr>
          <w:trHeight w:val="32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Скоростно - силовые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Прыжки в длину с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140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145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150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160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</w:pPr>
            <w:r w:rsidRPr="0003442D">
              <w:t>160-180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165-180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170-190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180-195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190-205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195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205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210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130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135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140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145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</w:pPr>
            <w:r w:rsidRPr="0003442D">
              <w:t>150-175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155-175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160-180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160-180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165-185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185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190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205</w:t>
            </w:r>
          </w:p>
        </w:tc>
      </w:tr>
      <w:tr w:rsidR="00007C61" w:rsidRPr="0003442D" w:rsidTr="00712AF8">
        <w:trPr>
          <w:trHeight w:val="32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Выносливость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6-минутный бег, м (км)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900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950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1000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1050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1-1.1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1.1-1.2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1.15-12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1.2-1.3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1.2-1.3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54"/>
            </w:pPr>
            <w:r w:rsidRPr="0003442D">
              <w:t>1300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right="-154"/>
            </w:pPr>
            <w:r w:rsidRPr="0003442D">
              <w:t>1350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right="-154"/>
            </w:pPr>
            <w:r w:rsidRPr="0003442D">
              <w:t>1400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right="-154"/>
            </w:pPr>
            <w:r w:rsidRPr="0003442D">
              <w:t>1450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right="-154"/>
            </w:pPr>
            <w:r w:rsidRPr="0003442D">
              <w:t>1500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700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750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850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</w:pPr>
            <w:r w:rsidRPr="0003442D">
              <w:t>850-1.0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900-1.0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950-1.1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1.0-1.15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ind w:left="-108"/>
            </w:pPr>
            <w:r w:rsidRPr="0003442D">
              <w:t>1.05-1.2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1100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1150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1200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1250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1300</w:t>
            </w:r>
          </w:p>
        </w:tc>
      </w:tr>
      <w:tr w:rsidR="00007C61" w:rsidRPr="0003442D" w:rsidTr="00712AF8">
        <w:trPr>
          <w:trHeight w:val="32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Гибкость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Наклон вперёд из положения сидя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6-8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6-8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5-7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7-9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8-10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6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7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8-10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9-11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10-12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12-14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16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18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20</w:t>
            </w:r>
          </w:p>
        </w:tc>
      </w:tr>
      <w:tr w:rsidR="00007C61" w:rsidRPr="0003442D" w:rsidTr="00712AF8">
        <w:trPr>
          <w:trHeight w:val="32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Силовые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Подтягивание: на высокой перекладине из виса (мальч.), раз, нанизкой,  из виса лёжа (дев.),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13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2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4-5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4-6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5-6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6-7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7-8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6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7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8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</w:pPr>
            <w:r w:rsidRPr="0003442D"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 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   10-14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11-15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12-15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13-15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12-13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  19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20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19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17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t>16</w:t>
            </w:r>
          </w:p>
        </w:tc>
      </w:tr>
    </w:tbl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</w:pP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  <w:sectPr w:rsidR="00007C61" w:rsidRPr="001D4D8C" w:rsidSect="001D4D8C">
          <w:pgSz w:w="11906" w:h="16838"/>
          <w:pgMar w:top="851" w:right="851" w:bottom="851" w:left="1701" w:header="709" w:footer="720" w:gutter="0"/>
          <w:cols w:space="720"/>
          <w:docGrid w:linePitch="360"/>
        </w:sectPr>
      </w:pP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>Тест 5 класс (контрольные упражнения).</w:t>
      </w: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b w:val="0"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2883"/>
        <w:gridCol w:w="976"/>
        <w:gridCol w:w="1381"/>
        <w:gridCol w:w="1170"/>
        <w:gridCol w:w="8"/>
        <w:gridCol w:w="985"/>
        <w:gridCol w:w="1372"/>
        <w:gridCol w:w="1179"/>
      </w:tblGrid>
      <w:tr w:rsidR="00007C61" w:rsidRPr="0003442D" w:rsidTr="00712AF8">
        <w:trPr>
          <w:cantSplit/>
          <w:trHeight w:val="336"/>
        </w:trPr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Упражнения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Девочки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Мальчики</w:t>
            </w:r>
          </w:p>
        </w:tc>
      </w:tr>
      <w:tr w:rsidR="00007C61" w:rsidRPr="0003442D" w:rsidTr="00712AF8">
        <w:trPr>
          <w:cantSplit/>
          <w:trHeight w:val="336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Отлично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Хорошо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Удовлетворительно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Отлично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Хорошо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Удовлетворительно</w:t>
            </w:r>
          </w:p>
        </w:tc>
      </w:tr>
      <w:tr w:rsidR="00007C61" w:rsidRPr="0003442D" w:rsidTr="00712AF8">
        <w:trPr>
          <w:trHeight w:val="336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60 м. сек.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ind w:right="-31" w:firstLine="111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10.5-11.6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11.7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10.01-11.1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1.2</w:t>
            </w:r>
          </w:p>
        </w:tc>
      </w:tr>
      <w:tr w:rsidR="00007C61" w:rsidRPr="0003442D" w:rsidTr="00712AF8">
        <w:trPr>
          <w:trHeight w:val="336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300м. сек.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ind w:right="-31" w:firstLine="111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1.08-1.21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1.01-1.17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1.18</w:t>
            </w:r>
          </w:p>
        </w:tc>
      </w:tr>
      <w:tr w:rsidR="00007C61" w:rsidRPr="0003442D" w:rsidTr="00712AF8">
        <w:trPr>
          <w:trHeight w:val="336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1000м, мин. сек.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5.20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ind w:right="-31" w:firstLine="111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5.21-7-20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4.45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4.46-6.45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6.46</w:t>
            </w:r>
          </w:p>
        </w:tc>
      </w:tr>
      <w:tr w:rsidR="00007C61" w:rsidRPr="0003442D" w:rsidTr="00712AF8">
        <w:trPr>
          <w:trHeight w:val="336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1500м, мин. сек.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ind w:right="-31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9.01-10.29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8.50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8.51-9.59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10.00</w:t>
            </w:r>
          </w:p>
        </w:tc>
      </w:tr>
      <w:tr w:rsidR="00007C61" w:rsidRPr="0003442D" w:rsidTr="00712AF8">
        <w:trPr>
          <w:trHeight w:val="336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Прыжок в длину, с разбега, см.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ind w:right="-31" w:firstLine="111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299-221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340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339-261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260</w:t>
            </w:r>
          </w:p>
        </w:tc>
      </w:tr>
      <w:tr w:rsidR="00007C61" w:rsidRPr="0003442D" w:rsidTr="00712AF8">
        <w:trPr>
          <w:trHeight w:val="336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Прыжок в высоту, см.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ind w:right="-31" w:firstLine="111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100-85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100-90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85</w:t>
            </w:r>
          </w:p>
        </w:tc>
      </w:tr>
      <w:tr w:rsidR="00007C61" w:rsidRPr="0003442D" w:rsidTr="00712AF8">
        <w:trPr>
          <w:trHeight w:val="336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Метание мяча 250гр., м.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ind w:right="-31" w:firstLine="111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20-15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33-21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20</w:t>
            </w:r>
          </w:p>
        </w:tc>
      </w:tr>
    </w:tbl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b w:val="0"/>
          <w:sz w:val="28"/>
          <w:szCs w:val="28"/>
        </w:rPr>
      </w:pP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</w:pPr>
      <w:r w:rsidRPr="001D4D8C">
        <w:rPr>
          <w:sz w:val="28"/>
          <w:szCs w:val="28"/>
        </w:rPr>
        <w:t>Тест 6 класс (контрольные упражнения).</w:t>
      </w: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b w:val="0"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2839"/>
        <w:gridCol w:w="878"/>
        <w:gridCol w:w="1418"/>
        <w:gridCol w:w="1301"/>
        <w:gridCol w:w="1170"/>
        <w:gridCol w:w="1356"/>
        <w:gridCol w:w="992"/>
      </w:tblGrid>
      <w:tr w:rsidR="00007C61" w:rsidRPr="0003442D" w:rsidTr="00712AF8">
        <w:trPr>
          <w:cantSplit/>
          <w:trHeight w:val="330"/>
        </w:trPr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Упражнения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Девочки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Мальчики</w:t>
            </w:r>
          </w:p>
        </w:tc>
      </w:tr>
      <w:tr w:rsidR="00007C61" w:rsidRPr="0003442D" w:rsidTr="00712AF8">
        <w:trPr>
          <w:cantSplit/>
          <w:trHeight w:val="330"/>
        </w:trPr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Отл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Хор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Удовлетв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Отл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Хор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Удов</w:t>
            </w:r>
          </w:p>
        </w:tc>
      </w:tr>
      <w:tr w:rsidR="00007C61" w:rsidRPr="0003442D" w:rsidTr="00712AF8">
        <w:trPr>
          <w:trHeight w:val="33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60 м. сек.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10.3-11.4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9.8-10.9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11.0</w:t>
            </w:r>
          </w:p>
        </w:tc>
      </w:tr>
      <w:tr w:rsidR="00007C61" w:rsidRPr="0003442D" w:rsidTr="00712AF8">
        <w:trPr>
          <w:trHeight w:val="33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300м. сек.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1.06-1.19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1.00-1.14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1.15</w:t>
            </w:r>
          </w:p>
        </w:tc>
      </w:tr>
      <w:tr w:rsidR="00007C61" w:rsidRPr="0003442D" w:rsidTr="00712AF8">
        <w:trPr>
          <w:trHeight w:val="33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1000м, мин. сек.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5.11-7.10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4.30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4.36-6.30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6.31</w:t>
            </w:r>
          </w:p>
        </w:tc>
      </w:tr>
      <w:tr w:rsidR="00007C61" w:rsidRPr="0003442D" w:rsidTr="00712AF8">
        <w:trPr>
          <w:trHeight w:val="33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1500м, мин. сек.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8.16-8.49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7.41-8.15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8.10</w:t>
            </w:r>
          </w:p>
        </w:tc>
      </w:tr>
      <w:tr w:rsidR="00007C61" w:rsidRPr="0003442D" w:rsidTr="00712AF8">
        <w:trPr>
          <w:trHeight w:val="33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Прыжок в длину, с разбега, см.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329-231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359-271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270</w:t>
            </w:r>
          </w:p>
        </w:tc>
      </w:tr>
      <w:tr w:rsidR="00007C61" w:rsidRPr="0003442D" w:rsidTr="00712AF8">
        <w:trPr>
          <w:trHeight w:val="33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Прыжок в высоту, см.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105-90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110-95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90</w:t>
            </w:r>
          </w:p>
        </w:tc>
      </w:tr>
      <w:tr w:rsidR="00007C61" w:rsidRPr="0003442D" w:rsidTr="00712AF8">
        <w:trPr>
          <w:trHeight w:val="33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Метание мяча 250гр., 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22-16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35-23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21</w:t>
            </w:r>
          </w:p>
        </w:tc>
      </w:tr>
    </w:tbl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b w:val="0"/>
          <w:sz w:val="28"/>
          <w:szCs w:val="28"/>
        </w:rPr>
      </w:pP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</w:pPr>
      <w:r w:rsidRPr="001D4D8C">
        <w:rPr>
          <w:sz w:val="28"/>
          <w:szCs w:val="28"/>
        </w:rPr>
        <w:t>Тест 7 класс (контрольные упражнения).</w:t>
      </w: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2887"/>
        <w:gridCol w:w="1123"/>
        <w:gridCol w:w="1210"/>
        <w:gridCol w:w="1325"/>
        <w:gridCol w:w="1190"/>
        <w:gridCol w:w="1191"/>
        <w:gridCol w:w="853"/>
      </w:tblGrid>
      <w:tr w:rsidR="00007C61" w:rsidRPr="0003442D" w:rsidTr="00712AF8">
        <w:trPr>
          <w:cantSplit/>
          <w:trHeight w:val="325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Упражнения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Девочки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Мальчики</w:t>
            </w:r>
          </w:p>
        </w:tc>
      </w:tr>
      <w:tr w:rsidR="00007C61" w:rsidRPr="0003442D" w:rsidTr="00712AF8">
        <w:trPr>
          <w:cantSplit/>
          <w:trHeight w:val="325"/>
        </w:trPr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Отл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Хорошо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Удов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Отл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Хор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Удов</w:t>
            </w:r>
          </w:p>
        </w:tc>
      </w:tr>
      <w:tr w:rsidR="00007C61" w:rsidRPr="0003442D" w:rsidTr="00712AF8">
        <w:trPr>
          <w:trHeight w:val="32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60 м. сек.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9.9-11.0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11.1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9.5-10.6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11.7</w:t>
            </w:r>
          </w:p>
        </w:tc>
      </w:tr>
      <w:tr w:rsidR="00007C61" w:rsidRPr="0003442D" w:rsidTr="00712AF8">
        <w:trPr>
          <w:trHeight w:val="32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300м. сек.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1.02-1.15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1.56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1.57-1.11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1.12</w:t>
            </w:r>
          </w:p>
        </w:tc>
      </w:tr>
      <w:tr w:rsidR="00007C61" w:rsidRPr="0003442D" w:rsidTr="00712AF8">
        <w:trPr>
          <w:trHeight w:val="32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1000м, мин. сек.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5.00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5.05-7.00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4.29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4.21-6.15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6.16</w:t>
            </w:r>
          </w:p>
        </w:tc>
      </w:tr>
      <w:tr w:rsidR="00007C61" w:rsidRPr="0003442D" w:rsidTr="00712AF8">
        <w:trPr>
          <w:trHeight w:val="32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1500м, мин. сек.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8.00-8.29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7.01-7.50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7.51</w:t>
            </w:r>
          </w:p>
        </w:tc>
      </w:tr>
      <w:tr w:rsidR="00007C61" w:rsidRPr="0003442D" w:rsidTr="00712AF8">
        <w:trPr>
          <w:trHeight w:val="32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Прыжок в длину, с разбега, см.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349-341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357-291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290</w:t>
            </w:r>
          </w:p>
        </w:tc>
      </w:tr>
      <w:tr w:rsidR="00007C61" w:rsidRPr="0003442D" w:rsidTr="00712AF8">
        <w:trPr>
          <w:trHeight w:val="32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Прыжок в высоту, см.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110-95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120-105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100</w:t>
            </w:r>
          </w:p>
        </w:tc>
      </w:tr>
      <w:tr w:rsidR="00007C61" w:rsidRPr="0003442D" w:rsidTr="00712AF8">
        <w:trPr>
          <w:trHeight w:val="32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Метание мяча 250гр., м.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25-18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38-26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25</w:t>
            </w:r>
          </w:p>
        </w:tc>
      </w:tr>
    </w:tbl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  <w:sectPr w:rsidR="00007C61" w:rsidRPr="001D4D8C" w:rsidSect="001D4D8C">
          <w:pgSz w:w="11906" w:h="16838"/>
          <w:pgMar w:top="851" w:right="851" w:bottom="851" w:left="1701" w:header="709" w:footer="720" w:gutter="0"/>
          <w:cols w:space="720"/>
          <w:docGrid w:linePitch="360"/>
        </w:sectPr>
      </w:pP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>Тест 8 класс (контрольные упражнения).</w:t>
      </w:r>
    </w:p>
    <w:p w:rsidR="00007C61" w:rsidRPr="001D4D8C" w:rsidRDefault="00007C61" w:rsidP="00007C61">
      <w:pPr>
        <w:pStyle w:val="210"/>
        <w:tabs>
          <w:tab w:val="left" w:pos="709"/>
        </w:tabs>
        <w:spacing w:line="10" w:lineRule="atLeast"/>
        <w:rPr>
          <w:sz w:val="28"/>
          <w:szCs w:val="28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2786"/>
        <w:gridCol w:w="1093"/>
        <w:gridCol w:w="1179"/>
        <w:gridCol w:w="1291"/>
        <w:gridCol w:w="1159"/>
        <w:gridCol w:w="1160"/>
        <w:gridCol w:w="1412"/>
      </w:tblGrid>
      <w:tr w:rsidR="00007C61" w:rsidRPr="0003442D" w:rsidTr="00712AF8">
        <w:trPr>
          <w:cantSplit/>
          <w:trHeight w:val="339"/>
        </w:trPr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Упражнения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Девочки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Мальчики</w:t>
            </w:r>
          </w:p>
        </w:tc>
      </w:tr>
      <w:tr w:rsidR="00007C61" w:rsidRPr="0003442D" w:rsidTr="00712AF8">
        <w:trPr>
          <w:cantSplit/>
          <w:trHeight w:val="339"/>
        </w:trPr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Отл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Хор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Удов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Отл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Хор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Cs w:val="0"/>
              </w:rPr>
            </w:pPr>
            <w:r w:rsidRPr="0003442D">
              <w:rPr>
                <w:bCs w:val="0"/>
              </w:rPr>
              <w:t>Удов</w:t>
            </w:r>
          </w:p>
        </w:tc>
      </w:tr>
      <w:tr w:rsidR="00007C61" w:rsidRPr="0003442D" w:rsidTr="00712AF8">
        <w:trPr>
          <w:trHeight w:val="33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60 м. сек.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9.7-10.00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9.3-10.0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10.4</w:t>
            </w:r>
          </w:p>
        </w:tc>
      </w:tr>
      <w:tr w:rsidR="00007C61" w:rsidRPr="0003442D" w:rsidTr="00712AF8">
        <w:trPr>
          <w:trHeight w:val="33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300м. сек.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1.00-1.10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1.52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1.51-1.10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1.12</w:t>
            </w:r>
          </w:p>
        </w:tc>
      </w:tr>
      <w:tr w:rsidR="00007C61" w:rsidRPr="0003442D" w:rsidTr="00712AF8">
        <w:trPr>
          <w:trHeight w:val="33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1000м, мин. сек.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4.59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5.00-6.50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7.05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4.10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4.31-5.65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6.10</w:t>
            </w:r>
          </w:p>
        </w:tc>
      </w:tr>
      <w:tr w:rsidR="00007C61" w:rsidRPr="0003442D" w:rsidTr="00712AF8">
        <w:trPr>
          <w:trHeight w:val="33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Бег 1500м, мин. сек.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7.50-8.10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8.20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6.50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7.00-7.20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7.25</w:t>
            </w:r>
          </w:p>
        </w:tc>
      </w:tr>
      <w:tr w:rsidR="00007C61" w:rsidRPr="0003442D" w:rsidTr="00712AF8">
        <w:trPr>
          <w:trHeight w:val="33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Прыжок в длину, с разбега, см.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355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350-245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242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390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377-320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310</w:t>
            </w:r>
          </w:p>
        </w:tc>
      </w:tr>
      <w:tr w:rsidR="00007C61" w:rsidRPr="0003442D" w:rsidTr="00712AF8">
        <w:trPr>
          <w:trHeight w:val="33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Прыжок в высоту, см.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115-105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135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125-115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110</w:t>
            </w:r>
          </w:p>
        </w:tc>
      </w:tr>
      <w:tr w:rsidR="00007C61" w:rsidRPr="0003442D" w:rsidTr="00712AF8">
        <w:trPr>
          <w:trHeight w:val="33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Метание мяча 250гр., м.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29-22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39-28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pStyle w:val="210"/>
              <w:tabs>
                <w:tab w:val="left" w:pos="709"/>
              </w:tabs>
              <w:snapToGrid w:val="0"/>
              <w:spacing w:line="10" w:lineRule="atLeast"/>
              <w:jc w:val="center"/>
              <w:rPr>
                <w:b w:val="0"/>
                <w:bCs w:val="0"/>
              </w:rPr>
            </w:pPr>
            <w:r w:rsidRPr="0003442D">
              <w:rPr>
                <w:b w:val="0"/>
                <w:bCs w:val="0"/>
              </w:rPr>
              <w:t>27</w:t>
            </w:r>
          </w:p>
        </w:tc>
      </w:tr>
    </w:tbl>
    <w:p w:rsidR="00007C61" w:rsidRPr="001D4D8C" w:rsidRDefault="00007C61" w:rsidP="00007C61">
      <w:pPr>
        <w:tabs>
          <w:tab w:val="left" w:pos="709"/>
        </w:tabs>
        <w:spacing w:line="10" w:lineRule="atLeast"/>
        <w:rPr>
          <w:bCs/>
          <w:sz w:val="28"/>
          <w:szCs w:val="28"/>
        </w:rPr>
      </w:pPr>
    </w:p>
    <w:p w:rsidR="00007C61" w:rsidRPr="001D4D8C" w:rsidRDefault="00007C61" w:rsidP="00007C61">
      <w:pPr>
        <w:tabs>
          <w:tab w:val="left" w:pos="709"/>
        </w:tabs>
        <w:spacing w:line="10" w:lineRule="atLeast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Тест 5 -</w:t>
      </w:r>
      <w:r>
        <w:rPr>
          <w:b/>
          <w:bCs/>
          <w:sz w:val="28"/>
          <w:szCs w:val="28"/>
        </w:rPr>
        <w:t>9</w:t>
      </w:r>
      <w:r w:rsidRPr="001D4D8C">
        <w:rPr>
          <w:b/>
          <w:bCs/>
          <w:sz w:val="28"/>
          <w:szCs w:val="28"/>
        </w:rPr>
        <w:t xml:space="preserve"> класс (девушки).</w:t>
      </w:r>
    </w:p>
    <w:p w:rsidR="00007C61" w:rsidRPr="001D4D8C" w:rsidRDefault="00007C61" w:rsidP="00007C61">
      <w:pPr>
        <w:tabs>
          <w:tab w:val="left" w:pos="709"/>
        </w:tabs>
        <w:spacing w:line="10" w:lineRule="atLeast"/>
        <w:rPr>
          <w:sz w:val="28"/>
          <w:szCs w:val="28"/>
        </w:rPr>
      </w:pPr>
    </w:p>
    <w:tbl>
      <w:tblPr>
        <w:tblW w:w="10238" w:type="dxa"/>
        <w:tblInd w:w="-1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5"/>
        <w:gridCol w:w="506"/>
        <w:gridCol w:w="493"/>
        <w:gridCol w:w="492"/>
        <w:gridCol w:w="492"/>
        <w:gridCol w:w="460"/>
        <w:gridCol w:w="510"/>
        <w:gridCol w:w="492"/>
        <w:gridCol w:w="492"/>
        <w:gridCol w:w="492"/>
        <w:gridCol w:w="565"/>
        <w:gridCol w:w="567"/>
        <w:gridCol w:w="567"/>
        <w:gridCol w:w="709"/>
        <w:gridCol w:w="567"/>
        <w:gridCol w:w="709"/>
      </w:tblGrid>
      <w:tr w:rsidR="00007C61" w:rsidRPr="0003442D" w:rsidTr="00712AF8"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9 класс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  <w:sz w:val="22"/>
                <w:szCs w:val="22"/>
              </w:rPr>
            </w:pPr>
            <w:r w:rsidRPr="0003442D">
              <w:rPr>
                <w:b/>
                <w:sz w:val="22"/>
                <w:szCs w:val="22"/>
              </w:rPr>
              <w:t>5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Становая сила,кг.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95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Сила ног,кг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115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Сила кисти, пр.кг.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10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28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Сила кисти.лев.кг.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17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26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Отжимание кол.раз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12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77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Приседания, кол раз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67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120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74" w:righ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65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160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6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170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Поднимание туловища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27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41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Ног кол.повтор.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27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37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Вис, сек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24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hanging="77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Прыжок в длину,см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60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136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34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147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67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158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42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152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65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162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9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150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73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165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6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190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В высоту, см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36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Бег 60м, сек.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60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122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34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11.5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97" w:hanging="82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10.8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42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11.8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 w:hanging="74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11.2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10.6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51" w:right="-9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13.3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73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11.6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85" w:firstLine="43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10.4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10.2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Со старта 30м.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6.0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5.7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6.4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6.1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5.3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С хода 30м.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6.0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5.7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6.1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4.5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cantSplit/>
          <w:trHeight w:val="40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6-и мин. бег, м.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60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945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56" w:right="-134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1015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82" w:right="-97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1085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49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74" w:righ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1180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93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960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18" w:right="-31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1015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43" w:right="-106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1300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cantSplit/>
          <w:trHeight w:val="467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Броски набивного мяча, см.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355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395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440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565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615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480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530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660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Мячей на точность, раз.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Равновесие, сек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85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Наклон, см.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12</w:t>
            </w:r>
          </w:p>
        </w:tc>
      </w:tr>
      <w:tr w:rsidR="00007C61" w:rsidRPr="0003442D" w:rsidTr="00712AF8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Ходьба с закрытыми глазами, отклон., см.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30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sz w:val="22"/>
                <w:szCs w:val="22"/>
              </w:rPr>
            </w:pPr>
            <w:r w:rsidRPr="0003442D">
              <w:rPr>
                <w:sz w:val="22"/>
                <w:szCs w:val="22"/>
              </w:rPr>
              <w:t>10</w:t>
            </w:r>
          </w:p>
        </w:tc>
      </w:tr>
    </w:tbl>
    <w:p w:rsidR="00007C61" w:rsidRPr="001D4D8C" w:rsidRDefault="00007C61" w:rsidP="00007C61">
      <w:pPr>
        <w:tabs>
          <w:tab w:val="left" w:pos="709"/>
        </w:tabs>
        <w:spacing w:line="10" w:lineRule="atLeast"/>
        <w:rPr>
          <w:sz w:val="28"/>
          <w:szCs w:val="28"/>
        </w:rPr>
      </w:pPr>
    </w:p>
    <w:p w:rsidR="00007C61" w:rsidRPr="001D4D8C" w:rsidRDefault="00007C61" w:rsidP="00007C61">
      <w:pPr>
        <w:tabs>
          <w:tab w:val="left" w:pos="709"/>
        </w:tabs>
        <w:spacing w:line="10" w:lineRule="atLeast"/>
        <w:rPr>
          <w:sz w:val="28"/>
          <w:szCs w:val="28"/>
        </w:rPr>
      </w:pPr>
    </w:p>
    <w:p w:rsidR="00007C61" w:rsidRPr="001D4D8C" w:rsidRDefault="00007C61" w:rsidP="00007C61">
      <w:pPr>
        <w:tabs>
          <w:tab w:val="left" w:pos="709"/>
        </w:tabs>
        <w:spacing w:line="10" w:lineRule="atLeast"/>
        <w:rPr>
          <w:sz w:val="28"/>
          <w:szCs w:val="28"/>
        </w:rPr>
      </w:pPr>
    </w:p>
    <w:p w:rsidR="00007C61" w:rsidRPr="001D4D8C" w:rsidRDefault="00007C61" w:rsidP="00007C61">
      <w:pPr>
        <w:tabs>
          <w:tab w:val="left" w:pos="709"/>
        </w:tabs>
        <w:spacing w:line="10" w:lineRule="atLeast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lastRenderedPageBreak/>
        <w:t>Тест 5 -</w:t>
      </w:r>
      <w:r>
        <w:rPr>
          <w:b/>
          <w:bCs/>
          <w:sz w:val="28"/>
          <w:szCs w:val="28"/>
        </w:rPr>
        <w:t>9</w:t>
      </w:r>
      <w:r w:rsidRPr="001D4D8C">
        <w:rPr>
          <w:b/>
          <w:bCs/>
          <w:sz w:val="28"/>
          <w:szCs w:val="28"/>
        </w:rPr>
        <w:t xml:space="preserve"> класс (юноши).</w:t>
      </w:r>
    </w:p>
    <w:p w:rsidR="00007C61" w:rsidRPr="001D4D8C" w:rsidRDefault="00007C61" w:rsidP="00007C61">
      <w:pPr>
        <w:tabs>
          <w:tab w:val="left" w:pos="709"/>
        </w:tabs>
        <w:spacing w:line="10" w:lineRule="atLeast"/>
        <w:rPr>
          <w:sz w:val="28"/>
          <w:szCs w:val="28"/>
        </w:rPr>
      </w:pPr>
    </w:p>
    <w:tbl>
      <w:tblPr>
        <w:tblW w:w="10238" w:type="dxa"/>
        <w:tblInd w:w="-65" w:type="dxa"/>
        <w:tblLayout w:type="fixed"/>
        <w:tblLook w:val="0000"/>
      </w:tblPr>
      <w:tblGrid>
        <w:gridCol w:w="1449"/>
        <w:gridCol w:w="585"/>
        <w:gridCol w:w="586"/>
        <w:gridCol w:w="586"/>
        <w:gridCol w:w="586"/>
        <w:gridCol w:w="586"/>
        <w:gridCol w:w="586"/>
        <w:gridCol w:w="586"/>
        <w:gridCol w:w="577"/>
        <w:gridCol w:w="595"/>
        <w:gridCol w:w="586"/>
        <w:gridCol w:w="586"/>
        <w:gridCol w:w="586"/>
        <w:gridCol w:w="586"/>
        <w:gridCol w:w="586"/>
        <w:gridCol w:w="586"/>
      </w:tblGrid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Тест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5 класс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6 класс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7 класс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8 класс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9 класс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Оценка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5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77"/>
            </w:pPr>
            <w:r w:rsidRPr="0003442D">
              <w:t>Становая сила,кг.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112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77"/>
            </w:pPr>
            <w:r w:rsidRPr="0003442D">
              <w:t>Сила ног,кг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150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77"/>
            </w:pPr>
            <w:r w:rsidRPr="0003442D">
              <w:t>Сила кисти, пр.кг.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33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77"/>
            </w:pPr>
            <w:r w:rsidRPr="0003442D">
              <w:t>Сила кисти.лев.кг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31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77"/>
            </w:pPr>
            <w:r w:rsidRPr="0003442D">
              <w:t>Отжимание кол.раз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32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77"/>
            </w:pPr>
            <w:r w:rsidRPr="0003442D">
              <w:t>Приседания, кол раз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210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77"/>
            </w:pPr>
            <w:r w:rsidRPr="0003442D">
              <w:t>Поднимание туловища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58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Ног кол.повтор.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50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Вис, сек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Прыжок в длину, см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166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186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215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В высоту, см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37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Бег 60м, сек.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08"/>
              <w:jc w:val="center"/>
            </w:pPr>
            <w:r w:rsidRPr="0003442D">
              <w:t>11.3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26"/>
              <w:jc w:val="center"/>
            </w:pPr>
            <w:r w:rsidRPr="0003442D">
              <w:t>10.8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45"/>
              <w:jc w:val="center"/>
            </w:pPr>
            <w:r w:rsidRPr="0003442D">
              <w:t>10.3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64"/>
              <w:jc w:val="center"/>
            </w:pPr>
            <w:r w:rsidRPr="0003442D">
              <w:t>11.4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41" w:right="-156"/>
              <w:jc w:val="center"/>
            </w:pPr>
            <w:r w:rsidRPr="0003442D">
              <w:t>10.4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60"/>
              <w:jc w:val="center"/>
            </w:pPr>
            <w:r w:rsidRPr="0003442D">
              <w:t>11.5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hanging="79"/>
              <w:jc w:val="center"/>
            </w:pPr>
            <w:r w:rsidRPr="0003442D">
              <w:t>11.5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hanging="98"/>
              <w:jc w:val="center"/>
            </w:pPr>
            <w:r w:rsidRPr="0003442D">
              <w:t>10.7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hanging="108"/>
              <w:jc w:val="center"/>
            </w:pPr>
            <w:r w:rsidRPr="0003442D">
              <w:t>10.0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36"/>
              <w:jc w:val="center"/>
            </w:pPr>
            <w:r w:rsidRPr="0003442D">
              <w:t>10.8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hanging="155"/>
              <w:jc w:val="center"/>
            </w:pPr>
            <w:r w:rsidRPr="0003442D">
              <w:t>10.2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9.8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hanging="51"/>
              <w:jc w:val="center"/>
            </w:pPr>
            <w:r w:rsidRPr="0003442D">
              <w:t>10.3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9.7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9.1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Со старта 30м.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6.0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6.0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4.8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 хода 30м.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4.9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4.8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4.7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4.3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5.1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4.9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4.6</w:t>
            </w:r>
          </w:p>
        </w:tc>
      </w:tr>
      <w:tr w:rsidR="00007C61" w:rsidRPr="0003442D" w:rsidTr="00712AF8">
        <w:trPr>
          <w:cantSplit/>
          <w:trHeight w:val="484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6-и мин. бег, м.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71"/>
              <w:jc w:val="center"/>
            </w:pPr>
            <w:r w:rsidRPr="0003442D">
              <w:t>1090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45" w:right="-52"/>
              <w:jc w:val="center"/>
            </w:pPr>
            <w:r w:rsidRPr="0003442D">
              <w:t>1185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64" w:right="-175"/>
              <w:jc w:val="center"/>
            </w:pPr>
            <w:r w:rsidRPr="0003442D">
              <w:t>1080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41" w:right="-156"/>
              <w:jc w:val="center"/>
            </w:pPr>
            <w:r w:rsidRPr="0003442D">
              <w:t>1336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933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  <w:jc w:val="center"/>
            </w:pPr>
            <w:r w:rsidRPr="0003442D">
              <w:t>1000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80"/>
              <w:jc w:val="center"/>
            </w:pPr>
            <w:r w:rsidRPr="0003442D">
              <w:t>1067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6" w:right="-61" w:hanging="142"/>
              <w:jc w:val="center"/>
            </w:pPr>
            <w:r w:rsidRPr="0003442D">
              <w:t>1115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155" w:right="-42"/>
              <w:jc w:val="center"/>
            </w:pPr>
            <w:r w:rsidRPr="0003442D">
              <w:t>1200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32" w:right="-165"/>
              <w:jc w:val="center"/>
            </w:pPr>
            <w:r w:rsidRPr="0003442D">
              <w:t>1385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left="-51" w:right="-146"/>
              <w:jc w:val="center"/>
            </w:pPr>
            <w:r w:rsidRPr="0003442D">
              <w:t>1145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27"/>
              <w:jc w:val="center"/>
            </w:pPr>
            <w:r w:rsidRPr="0003442D">
              <w:t>1245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ind w:right="-108"/>
              <w:jc w:val="center"/>
            </w:pPr>
            <w:r w:rsidRPr="0003442D">
              <w:t>1345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Броски набивного мяча, см.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650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700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790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700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740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480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Мячей на точность, раз.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Равновесие, сек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47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Наклон, см.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-3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10</w:t>
            </w:r>
          </w:p>
        </w:tc>
      </w:tr>
      <w:tr w:rsidR="00007C61" w:rsidRPr="0003442D" w:rsidTr="00712AF8">
        <w:trPr>
          <w:trHeight w:val="26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Ходьба с закрытыми глазами, отклон., см.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C61" w:rsidRPr="0003442D" w:rsidRDefault="00007C61" w:rsidP="00712AF8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t>9</w:t>
            </w:r>
          </w:p>
          <w:p w:rsidR="00007C61" w:rsidRPr="0003442D" w:rsidRDefault="00007C61" w:rsidP="00712AF8">
            <w:pPr>
              <w:tabs>
                <w:tab w:val="left" w:pos="709"/>
              </w:tabs>
              <w:spacing w:line="10" w:lineRule="atLeast"/>
              <w:jc w:val="center"/>
            </w:pPr>
          </w:p>
        </w:tc>
      </w:tr>
    </w:tbl>
    <w:p w:rsidR="00007C61" w:rsidRDefault="00007C61" w:rsidP="002E1816">
      <w:pPr>
        <w:tabs>
          <w:tab w:val="left" w:pos="709"/>
        </w:tabs>
        <w:spacing w:line="10" w:lineRule="atLeast"/>
        <w:jc w:val="center"/>
        <w:rPr>
          <w:b/>
          <w:sz w:val="28"/>
          <w:szCs w:val="28"/>
        </w:rPr>
      </w:pPr>
    </w:p>
    <w:p w:rsidR="002E1816" w:rsidRDefault="00007C61" w:rsidP="002E1816">
      <w:pPr>
        <w:tabs>
          <w:tab w:val="left" w:pos="709"/>
        </w:tabs>
        <w:spacing w:line="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1816" w:rsidRPr="006823F2">
        <w:rPr>
          <w:b/>
          <w:sz w:val="28"/>
          <w:szCs w:val="28"/>
        </w:rPr>
        <w:lastRenderedPageBreak/>
        <w:t>Содержание учебного предмета</w:t>
      </w:r>
    </w:p>
    <w:p w:rsidR="002E1816" w:rsidRPr="006823F2" w:rsidRDefault="002E1816" w:rsidP="002E1816">
      <w:pPr>
        <w:tabs>
          <w:tab w:val="left" w:pos="709"/>
        </w:tabs>
        <w:spacing w:line="10" w:lineRule="atLeast"/>
        <w:jc w:val="center"/>
        <w:rPr>
          <w:b/>
          <w:sz w:val="28"/>
          <w:szCs w:val="28"/>
        </w:rPr>
      </w:pPr>
    </w:p>
    <w:p w:rsidR="002E1816" w:rsidRPr="001D4D8C" w:rsidRDefault="002E1816" w:rsidP="002E1816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Результаты освоения программного материала по предмету «Физическая культура» оцениваются по трем базовым уровням, исходя из принципа «обшее — частное — конкретное», и представлены соответственно метапредметными, предметными и личностными результатами.</w:t>
      </w:r>
    </w:p>
    <w:p w:rsidR="002E1816" w:rsidRPr="001D4D8C" w:rsidRDefault="002E1816" w:rsidP="002E1816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b/>
          <w:sz w:val="28"/>
          <w:szCs w:val="28"/>
        </w:rPr>
        <w:tab/>
        <w:t>Личностные результаты</w:t>
      </w:r>
      <w:r w:rsidRPr="001D4D8C">
        <w:rPr>
          <w:sz w:val="28"/>
          <w:szCs w:val="28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</w:t>
      </w:r>
      <w:r w:rsidRPr="001D4D8C">
        <w:rPr>
          <w:sz w:val="28"/>
          <w:szCs w:val="28"/>
        </w:rPr>
        <w:softHyphen/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2E1816" w:rsidRPr="001D4D8C" w:rsidRDefault="002E1816" w:rsidP="002E1816">
      <w:pPr>
        <w:tabs>
          <w:tab w:val="left" w:pos="709"/>
        </w:tabs>
        <w:spacing w:line="10" w:lineRule="atLeast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9"/>
          <w:color w:val="000000"/>
          <w:sz w:val="28"/>
          <w:szCs w:val="28"/>
        </w:rPr>
        <w:tab/>
      </w:r>
      <w:r w:rsidRPr="001D4D8C">
        <w:rPr>
          <w:rStyle w:val="a7"/>
          <w:color w:val="000000"/>
          <w:sz w:val="28"/>
          <w:szCs w:val="28"/>
        </w:rPr>
        <w:t>Личностные результаты, формируемые в ходе изучения физической культуры, отражают: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86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77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77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86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86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E1816" w:rsidRPr="001D4D8C" w:rsidRDefault="002E1816" w:rsidP="002E1816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</w:r>
      <w:r w:rsidRPr="001D4D8C">
        <w:rPr>
          <w:b/>
          <w:sz w:val="28"/>
          <w:szCs w:val="28"/>
        </w:rPr>
        <w:t>Метапредметные результаты</w:t>
      </w:r>
      <w:r w:rsidRPr="001D4D8C">
        <w:rPr>
          <w:sz w:val="28"/>
          <w:szCs w:val="28"/>
        </w:rPr>
        <w:t xml:space="preserve">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гак и в реальной повседневной жизни учащихся.</w:t>
      </w:r>
    </w:p>
    <w:p w:rsidR="002E1816" w:rsidRPr="001D4D8C" w:rsidRDefault="002E1816" w:rsidP="002E1816">
      <w:pPr>
        <w:pStyle w:val="a0"/>
        <w:tabs>
          <w:tab w:val="left" w:pos="709"/>
        </w:tabs>
        <w:spacing w:line="10" w:lineRule="atLeast"/>
        <w:ind w:left="20" w:right="20" w:firstLine="709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lastRenderedPageBreak/>
        <w:t>Метапредметные результаты отражаются в универсальных умениях, необходимых каждому учащемуся и каждому современному человеку, это: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96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86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91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86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96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владение основами самоконтроля, самооценки, принятия реше</w:t>
      </w:r>
      <w:r w:rsidRPr="001D4D8C">
        <w:rPr>
          <w:rStyle w:val="a7"/>
          <w:color w:val="000000"/>
          <w:sz w:val="28"/>
          <w:szCs w:val="28"/>
        </w:rPr>
        <w:softHyphen/>
        <w:t>ний и осуществления осознанного выбора в учебной и познавательной деятельности;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86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86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96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91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791"/>
        </w:tabs>
        <w:spacing w:line="10" w:lineRule="atLeast"/>
        <w:ind w:left="20" w:right="20" w:hanging="2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E1816" w:rsidRPr="001D4D8C" w:rsidRDefault="002E1816" w:rsidP="002E1816">
      <w:pPr>
        <w:pStyle w:val="a0"/>
        <w:tabs>
          <w:tab w:val="left" w:pos="709"/>
        </w:tabs>
        <w:spacing w:line="10" w:lineRule="atLeast"/>
        <w:ind w:left="20" w:right="20" w:firstLine="709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9"/>
          <w:color w:val="000000"/>
          <w:sz w:val="28"/>
          <w:szCs w:val="28"/>
        </w:rPr>
        <w:t>Предметные результаты</w:t>
      </w:r>
      <w:r w:rsidR="0003442D">
        <w:rPr>
          <w:rStyle w:val="a9"/>
          <w:color w:val="000000"/>
          <w:sz w:val="28"/>
          <w:szCs w:val="28"/>
        </w:rPr>
        <w:t xml:space="preserve"> </w:t>
      </w:r>
      <w:r w:rsidRPr="001D4D8C">
        <w:rPr>
          <w:rStyle w:val="a7"/>
          <w:color w:val="000000"/>
          <w:sz w:val="28"/>
          <w:szCs w:val="28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</w:t>
      </w:r>
    </w:p>
    <w:p w:rsidR="002E1816" w:rsidRPr="001D4D8C" w:rsidRDefault="002E1816" w:rsidP="002E1816">
      <w:pPr>
        <w:pStyle w:val="a0"/>
        <w:tabs>
          <w:tab w:val="left" w:pos="709"/>
        </w:tabs>
        <w:spacing w:line="10" w:lineRule="atLeast"/>
        <w:ind w:left="40" w:right="40" w:firstLine="709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культурой, укреплением здоровья, ведением здорового образа жизни. Предметные результаты отражают:</w:t>
      </w:r>
    </w:p>
    <w:p w:rsidR="002E1816" w:rsidRPr="001D4D8C" w:rsidRDefault="002E1816" w:rsidP="002E1816">
      <w:pPr>
        <w:pStyle w:val="a0"/>
        <w:tabs>
          <w:tab w:val="left" w:pos="709"/>
        </w:tabs>
        <w:spacing w:line="10" w:lineRule="atLeast"/>
        <w:ind w:left="40" w:right="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 xml:space="preserve"> •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E1816" w:rsidRPr="001D4D8C" w:rsidRDefault="002E1816" w:rsidP="002E1816">
      <w:pPr>
        <w:pStyle w:val="a0"/>
        <w:tabs>
          <w:tab w:val="left" w:pos="709"/>
        </w:tabs>
        <w:spacing w:line="10" w:lineRule="atLeast"/>
        <w:ind w:left="40" w:right="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 xml:space="preserve">• овладение системой знаний о физическом совершенствовании человека, создание основы для формирования интереса к расширению и углублению </w:t>
      </w:r>
      <w:r w:rsidRPr="001D4D8C">
        <w:rPr>
          <w:rStyle w:val="a7"/>
          <w:color w:val="000000"/>
          <w:sz w:val="28"/>
          <w:szCs w:val="28"/>
        </w:rPr>
        <w:lastRenderedPageBreak/>
        <w:t>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2E1816" w:rsidRPr="001D4D8C" w:rsidRDefault="002E1816" w:rsidP="002E1816">
      <w:pPr>
        <w:pStyle w:val="a0"/>
        <w:tabs>
          <w:tab w:val="left" w:pos="709"/>
        </w:tabs>
        <w:spacing w:line="10" w:lineRule="atLeast"/>
        <w:ind w:left="40" w:right="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•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E1816" w:rsidRPr="001D4D8C" w:rsidRDefault="002E1816" w:rsidP="002E1816">
      <w:pPr>
        <w:pStyle w:val="a0"/>
        <w:numPr>
          <w:ilvl w:val="0"/>
          <w:numId w:val="5"/>
        </w:numPr>
        <w:tabs>
          <w:tab w:val="clear" w:pos="720"/>
          <w:tab w:val="left" w:pos="709"/>
          <w:tab w:val="left" w:pos="1146"/>
        </w:tabs>
        <w:spacing w:line="10" w:lineRule="atLeast"/>
        <w:ind w:left="40" w:right="40"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2E1816" w:rsidRDefault="002E1816" w:rsidP="002E1816">
      <w:pPr>
        <w:tabs>
          <w:tab w:val="left" w:pos="709"/>
        </w:tabs>
        <w:spacing w:line="10" w:lineRule="atLeast"/>
        <w:ind w:hanging="40"/>
        <w:jc w:val="both"/>
        <w:rPr>
          <w:rStyle w:val="a7"/>
          <w:color w:val="000000"/>
          <w:sz w:val="28"/>
          <w:szCs w:val="28"/>
        </w:rPr>
      </w:pPr>
      <w:r w:rsidRPr="001D4D8C">
        <w:rPr>
          <w:rStyle w:val="a7"/>
          <w:color w:val="000000"/>
          <w:sz w:val="28"/>
          <w:szCs w:val="28"/>
        </w:rPr>
        <w:t>•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p w:rsidR="002E1816" w:rsidRDefault="002E1816" w:rsidP="002E1816">
      <w:pPr>
        <w:tabs>
          <w:tab w:val="left" w:pos="709"/>
        </w:tabs>
        <w:spacing w:line="10" w:lineRule="atLeast"/>
        <w:ind w:hanging="40"/>
        <w:jc w:val="both"/>
        <w:rPr>
          <w:rStyle w:val="a7"/>
          <w:color w:val="000000"/>
          <w:sz w:val="28"/>
          <w:szCs w:val="28"/>
        </w:rPr>
      </w:pP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  <w:r w:rsidRPr="001D4D8C">
        <w:rPr>
          <w:color w:val="000000"/>
          <w:sz w:val="28"/>
          <w:szCs w:val="28"/>
        </w:rPr>
        <w:t xml:space="preserve"> Основой образования по физической культуре является двигательная (фи</w:t>
      </w:r>
      <w:r w:rsidRPr="001D4D8C">
        <w:rPr>
          <w:color w:val="000000"/>
          <w:sz w:val="28"/>
          <w:szCs w:val="28"/>
        </w:rPr>
        <w:t>з</w:t>
      </w:r>
      <w:r w:rsidRPr="001D4D8C">
        <w:rPr>
          <w:color w:val="000000"/>
          <w:sz w:val="28"/>
          <w:szCs w:val="28"/>
        </w:rPr>
        <w:t>культурная) деятельность, которая непосредственно связана с совершенств</w:t>
      </w:r>
      <w:r w:rsidRPr="001D4D8C">
        <w:rPr>
          <w:color w:val="000000"/>
          <w:sz w:val="28"/>
          <w:szCs w:val="28"/>
        </w:rPr>
        <w:t>о</w:t>
      </w:r>
      <w:r w:rsidRPr="001D4D8C">
        <w:rPr>
          <w:color w:val="000000"/>
          <w:sz w:val="28"/>
          <w:szCs w:val="28"/>
        </w:rPr>
        <w:t>ванием физической природы человека. В рамках школьного образования а</w:t>
      </w:r>
      <w:r w:rsidRPr="001D4D8C">
        <w:rPr>
          <w:color w:val="000000"/>
          <w:sz w:val="28"/>
          <w:szCs w:val="28"/>
        </w:rPr>
        <w:t>к</w:t>
      </w:r>
      <w:r w:rsidRPr="001D4D8C">
        <w:rPr>
          <w:color w:val="000000"/>
          <w:sz w:val="28"/>
          <w:szCs w:val="28"/>
        </w:rPr>
        <w:t>тивное освоение данной деятельности позволяет школьникам не только с</w:t>
      </w:r>
      <w:r w:rsidRPr="001D4D8C">
        <w:rPr>
          <w:color w:val="000000"/>
          <w:sz w:val="28"/>
          <w:szCs w:val="28"/>
        </w:rPr>
        <w:t>о</w:t>
      </w:r>
      <w:r w:rsidRPr="001D4D8C">
        <w:rPr>
          <w:color w:val="000000"/>
          <w:sz w:val="28"/>
          <w:szCs w:val="28"/>
        </w:rPr>
        <w:t>вершенствовать физические качества и укреплять здоровье, осваивать физ</w:t>
      </w:r>
      <w:r w:rsidRPr="001D4D8C">
        <w:rPr>
          <w:color w:val="000000"/>
          <w:sz w:val="28"/>
          <w:szCs w:val="28"/>
        </w:rPr>
        <w:t>и</w:t>
      </w:r>
      <w:r w:rsidRPr="001D4D8C">
        <w:rPr>
          <w:color w:val="000000"/>
          <w:sz w:val="28"/>
          <w:szCs w:val="28"/>
        </w:rPr>
        <w:t>ческие упражнения и двигательные действия, но и успешно развивать псих</w:t>
      </w:r>
      <w:r w:rsidRPr="001D4D8C">
        <w:rPr>
          <w:color w:val="000000"/>
          <w:sz w:val="28"/>
          <w:szCs w:val="28"/>
        </w:rPr>
        <w:t>и</w:t>
      </w:r>
      <w:r w:rsidRPr="001D4D8C">
        <w:rPr>
          <w:color w:val="000000"/>
          <w:sz w:val="28"/>
          <w:szCs w:val="28"/>
        </w:rPr>
        <w:t>ческие процессы и нравственные качества, формировать сознание и мышл</w:t>
      </w:r>
      <w:r w:rsidRPr="001D4D8C">
        <w:rPr>
          <w:color w:val="000000"/>
          <w:sz w:val="28"/>
          <w:szCs w:val="28"/>
        </w:rPr>
        <w:t>е</w:t>
      </w:r>
      <w:r w:rsidRPr="001D4D8C">
        <w:rPr>
          <w:color w:val="000000"/>
          <w:sz w:val="28"/>
          <w:szCs w:val="28"/>
        </w:rPr>
        <w:t>ние, творческий подход и самостоятельность.</w:t>
      </w: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  <w:r w:rsidRPr="001D4D8C">
        <w:rPr>
          <w:color w:val="000000"/>
          <w:sz w:val="28"/>
          <w:szCs w:val="28"/>
        </w:rPr>
        <w:t>В соответствии со структурой двигательной (физкультурной) деятельности предмет включает в себя три основных учебных раздела: «Знания о физич</w:t>
      </w:r>
      <w:r w:rsidRPr="001D4D8C">
        <w:rPr>
          <w:color w:val="000000"/>
          <w:sz w:val="28"/>
          <w:szCs w:val="28"/>
        </w:rPr>
        <w:t>е</w:t>
      </w:r>
      <w:r w:rsidRPr="001D4D8C">
        <w:rPr>
          <w:color w:val="000000"/>
          <w:sz w:val="28"/>
          <w:szCs w:val="28"/>
        </w:rPr>
        <w:t>ской культуре» (информационный компонент деятельности), «Способы дв</w:t>
      </w:r>
      <w:r w:rsidRPr="001D4D8C">
        <w:rPr>
          <w:color w:val="000000"/>
          <w:sz w:val="28"/>
          <w:szCs w:val="28"/>
        </w:rPr>
        <w:t>и</w:t>
      </w:r>
      <w:r w:rsidRPr="001D4D8C">
        <w:rPr>
          <w:color w:val="000000"/>
          <w:sz w:val="28"/>
          <w:szCs w:val="28"/>
        </w:rPr>
        <w:t>гательной (физкультурной) деятельности» (операциональный компонент де</w:t>
      </w:r>
      <w:r w:rsidRPr="001D4D8C">
        <w:rPr>
          <w:color w:val="000000"/>
          <w:sz w:val="28"/>
          <w:szCs w:val="28"/>
        </w:rPr>
        <w:t>я</w:t>
      </w:r>
      <w:r w:rsidRPr="001D4D8C">
        <w:rPr>
          <w:color w:val="000000"/>
          <w:sz w:val="28"/>
          <w:szCs w:val="28"/>
        </w:rPr>
        <w:lastRenderedPageBreak/>
        <w:t>тельности), «Физическое совершенствование» (процессуально-мотивационный компонент деятельности).</w:t>
      </w: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  <w:r w:rsidRPr="001D4D8C">
        <w:rPr>
          <w:color w:val="000000"/>
          <w:sz w:val="28"/>
          <w:szCs w:val="28"/>
        </w:rPr>
        <w:tab/>
        <w:t>Каждый из этих разделов имеет собственные ценностные ориентиры, определяющиеся основами содержания предмета «Физическая культура».</w:t>
      </w: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  <w:r w:rsidRPr="001D4D8C">
        <w:rPr>
          <w:b/>
          <w:color w:val="000000"/>
          <w:sz w:val="28"/>
          <w:szCs w:val="28"/>
        </w:rPr>
        <w:t>Раздел «Знания о физической культуре»</w:t>
      </w:r>
      <w:r w:rsidRPr="001D4D8C">
        <w:rPr>
          <w:color w:val="000000"/>
          <w:sz w:val="28"/>
          <w:szCs w:val="28"/>
        </w:rPr>
        <w:t xml:space="preserve"> соответствует основным пре</w:t>
      </w:r>
      <w:r w:rsidRPr="001D4D8C">
        <w:rPr>
          <w:color w:val="000000"/>
          <w:sz w:val="28"/>
          <w:szCs w:val="28"/>
        </w:rPr>
        <w:t>д</w:t>
      </w:r>
      <w:r w:rsidRPr="001D4D8C">
        <w:rPr>
          <w:color w:val="000000"/>
          <w:sz w:val="28"/>
          <w:szCs w:val="28"/>
        </w:rPr>
        <w:t>ставлениям о развитии познавательной активности человека и включает в с</w:t>
      </w:r>
      <w:r w:rsidRPr="001D4D8C">
        <w:rPr>
          <w:color w:val="000000"/>
          <w:sz w:val="28"/>
          <w:szCs w:val="28"/>
        </w:rPr>
        <w:t>е</w:t>
      </w:r>
      <w:r w:rsidRPr="001D4D8C">
        <w:rPr>
          <w:color w:val="000000"/>
          <w:sz w:val="28"/>
          <w:szCs w:val="28"/>
        </w:rPr>
        <w:t>бя такие учебные темы, которые включают сведения об истории древних и современных Олимпийских игр, основных направлениях развития физич</w:t>
      </w:r>
      <w:r w:rsidRPr="001D4D8C">
        <w:rPr>
          <w:color w:val="000000"/>
          <w:sz w:val="28"/>
          <w:szCs w:val="28"/>
        </w:rPr>
        <w:t>е</w:t>
      </w:r>
      <w:r w:rsidRPr="001D4D8C">
        <w:rPr>
          <w:color w:val="000000"/>
          <w:sz w:val="28"/>
          <w:szCs w:val="28"/>
        </w:rPr>
        <w:t>ской культуры в современном обществе, о формах организации активного отдыха и укрепления здоровья средствами физической культуры. Раскрыв</w:t>
      </w:r>
      <w:r w:rsidRPr="001D4D8C">
        <w:rPr>
          <w:color w:val="000000"/>
          <w:sz w:val="28"/>
          <w:szCs w:val="28"/>
        </w:rPr>
        <w:t>а</w:t>
      </w:r>
      <w:r w:rsidRPr="001D4D8C">
        <w:rPr>
          <w:color w:val="000000"/>
          <w:sz w:val="28"/>
          <w:szCs w:val="28"/>
        </w:rPr>
        <w:t>ют основные понятия физической и спортивной подготовки, особенности о</w:t>
      </w:r>
      <w:r w:rsidRPr="001D4D8C">
        <w:rPr>
          <w:color w:val="000000"/>
          <w:sz w:val="28"/>
          <w:szCs w:val="28"/>
        </w:rPr>
        <w:t>р</w:t>
      </w:r>
      <w:r w:rsidRPr="001D4D8C">
        <w:rPr>
          <w:color w:val="000000"/>
          <w:sz w:val="28"/>
          <w:szCs w:val="28"/>
        </w:rPr>
        <w:t>ганизации и проведения самостоятельных занятий физическими упражн</w:t>
      </w:r>
      <w:r w:rsidRPr="001D4D8C">
        <w:rPr>
          <w:color w:val="000000"/>
          <w:sz w:val="28"/>
          <w:szCs w:val="28"/>
        </w:rPr>
        <w:t>е</w:t>
      </w:r>
      <w:r w:rsidRPr="001D4D8C">
        <w:rPr>
          <w:color w:val="000000"/>
          <w:sz w:val="28"/>
          <w:szCs w:val="28"/>
        </w:rPr>
        <w:t>ниями, обучают правилам контроля и соблюдению требований техники без</w:t>
      </w:r>
      <w:r w:rsidRPr="001D4D8C">
        <w:rPr>
          <w:color w:val="000000"/>
          <w:sz w:val="28"/>
          <w:szCs w:val="28"/>
        </w:rPr>
        <w:t>о</w:t>
      </w:r>
      <w:r w:rsidRPr="001D4D8C">
        <w:rPr>
          <w:color w:val="000000"/>
          <w:sz w:val="28"/>
          <w:szCs w:val="28"/>
        </w:rPr>
        <w:t>пасности.</w:t>
      </w: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  <w:r w:rsidRPr="001D4D8C">
        <w:rPr>
          <w:b/>
          <w:color w:val="000000"/>
          <w:sz w:val="28"/>
          <w:szCs w:val="28"/>
        </w:rPr>
        <w:t xml:space="preserve">Раздел «Способы двигательной (физкультурной) деятельности» </w:t>
      </w:r>
      <w:r w:rsidRPr="001D4D8C">
        <w:rPr>
          <w:color w:val="000000"/>
          <w:sz w:val="28"/>
          <w:szCs w:val="28"/>
        </w:rPr>
        <w:t>соде</w:t>
      </w:r>
      <w:r w:rsidRPr="001D4D8C">
        <w:rPr>
          <w:color w:val="000000"/>
          <w:sz w:val="28"/>
          <w:szCs w:val="28"/>
        </w:rPr>
        <w:t>р</w:t>
      </w:r>
      <w:r w:rsidRPr="001D4D8C">
        <w:rPr>
          <w:color w:val="000000"/>
          <w:sz w:val="28"/>
          <w:szCs w:val="28"/>
        </w:rPr>
        <w:t>жит задания, которые ориентированы на активное включение учащихся в с</w:t>
      </w:r>
      <w:r w:rsidRPr="001D4D8C">
        <w:rPr>
          <w:color w:val="000000"/>
          <w:sz w:val="28"/>
          <w:szCs w:val="28"/>
        </w:rPr>
        <w:t>а</w:t>
      </w:r>
      <w:r w:rsidRPr="001D4D8C">
        <w:rPr>
          <w:color w:val="000000"/>
          <w:sz w:val="28"/>
          <w:szCs w:val="28"/>
        </w:rPr>
        <w:t>мостоятельные формы занятий физической культурой, и соотносится с ра</w:t>
      </w:r>
      <w:r w:rsidRPr="001D4D8C">
        <w:rPr>
          <w:color w:val="000000"/>
          <w:sz w:val="28"/>
          <w:szCs w:val="28"/>
        </w:rPr>
        <w:t>з</w:t>
      </w:r>
      <w:r w:rsidRPr="001D4D8C">
        <w:rPr>
          <w:color w:val="000000"/>
          <w:sz w:val="28"/>
          <w:szCs w:val="28"/>
        </w:rPr>
        <w:t>делом «Знания о физической культуре». Основным содержанием этих тем является перечень необходимых и достаточных для самостоятельной де</w:t>
      </w:r>
      <w:r w:rsidRPr="001D4D8C">
        <w:rPr>
          <w:color w:val="000000"/>
          <w:sz w:val="28"/>
          <w:szCs w:val="28"/>
        </w:rPr>
        <w:t>я</w:t>
      </w:r>
      <w:r w:rsidRPr="001D4D8C">
        <w:rPr>
          <w:color w:val="000000"/>
          <w:sz w:val="28"/>
          <w:szCs w:val="28"/>
        </w:rPr>
        <w:t>тельности практических навыков и умений.</w:t>
      </w: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  <w:r w:rsidRPr="001D4D8C">
        <w:rPr>
          <w:b/>
          <w:color w:val="000000"/>
          <w:sz w:val="28"/>
          <w:szCs w:val="28"/>
        </w:rPr>
        <w:t>Раздел «Физическое совершенствование»,</w:t>
      </w:r>
      <w:r w:rsidRPr="001D4D8C">
        <w:rPr>
          <w:color w:val="000000"/>
          <w:sz w:val="28"/>
          <w:szCs w:val="28"/>
        </w:rPr>
        <w:t xml:space="preserve"> наиболее значительный по об</w:t>
      </w:r>
      <w:r w:rsidRPr="001D4D8C">
        <w:rPr>
          <w:color w:val="000000"/>
          <w:sz w:val="28"/>
          <w:szCs w:val="28"/>
        </w:rPr>
        <w:t>ъ</w:t>
      </w:r>
      <w:r w:rsidRPr="001D4D8C">
        <w:rPr>
          <w:color w:val="000000"/>
          <w:sz w:val="28"/>
          <w:szCs w:val="28"/>
        </w:rPr>
        <w:t xml:space="preserve">ему учебного материала, ориентирован на гармоничное физическое развитие, всестороннюю физическую подготовку и укрепление здоровья школьников. </w:t>
      </w:r>
    </w:p>
    <w:p w:rsidR="00E702AE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  <w:r w:rsidRPr="001D4D8C">
        <w:rPr>
          <w:b/>
          <w:color w:val="000000"/>
          <w:sz w:val="28"/>
          <w:szCs w:val="28"/>
        </w:rPr>
        <w:t>Тема «Физкультурно-оздоровительная деятельность»</w:t>
      </w:r>
      <w:r w:rsidRPr="001D4D8C">
        <w:rPr>
          <w:color w:val="000000"/>
          <w:sz w:val="28"/>
          <w:szCs w:val="28"/>
        </w:rPr>
        <w:t>направлена на р</w:t>
      </w:r>
      <w:r w:rsidRPr="001D4D8C">
        <w:rPr>
          <w:color w:val="000000"/>
          <w:sz w:val="28"/>
          <w:szCs w:val="28"/>
        </w:rPr>
        <w:t>е</w:t>
      </w:r>
      <w:r w:rsidRPr="001D4D8C">
        <w:rPr>
          <w:color w:val="000000"/>
          <w:sz w:val="28"/>
          <w:szCs w:val="28"/>
        </w:rPr>
        <w:t>шение задач по укреплению здоровья учащихся, включает комплексы у</w:t>
      </w:r>
      <w:r w:rsidRPr="001D4D8C">
        <w:rPr>
          <w:color w:val="000000"/>
          <w:sz w:val="28"/>
          <w:szCs w:val="28"/>
        </w:rPr>
        <w:t>п</w:t>
      </w:r>
      <w:r w:rsidRPr="001D4D8C">
        <w:rPr>
          <w:color w:val="000000"/>
          <w:sz w:val="28"/>
          <w:szCs w:val="28"/>
        </w:rPr>
        <w:t>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упражнениям адаптивной физ</w:t>
      </w:r>
      <w:r w:rsidRPr="001D4D8C">
        <w:rPr>
          <w:color w:val="000000"/>
          <w:sz w:val="28"/>
          <w:szCs w:val="28"/>
        </w:rPr>
        <w:t>и</w:t>
      </w:r>
      <w:r w:rsidRPr="001D4D8C">
        <w:rPr>
          <w:color w:val="000000"/>
          <w:sz w:val="28"/>
          <w:szCs w:val="28"/>
        </w:rPr>
        <w:t>ческой культуры, которые направлены на школьников, имеющих отклонения в физическом развитии и в состоянии здоровья.</w:t>
      </w: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  <w:r w:rsidRPr="001D4D8C">
        <w:rPr>
          <w:b/>
          <w:color w:val="000000"/>
          <w:sz w:val="28"/>
          <w:szCs w:val="28"/>
        </w:rPr>
        <w:t>Тема «Спортивно-оздоровительная деятельность с общеразвивающей направленностью»</w:t>
      </w:r>
      <w:r w:rsidRPr="001D4D8C">
        <w:rPr>
          <w:color w:val="000000"/>
          <w:sz w:val="28"/>
          <w:szCs w:val="28"/>
        </w:rPr>
        <w:t xml:space="preserve"> ориентирована на физическое совершенствование уч</w:t>
      </w:r>
      <w:r w:rsidRPr="001D4D8C">
        <w:rPr>
          <w:color w:val="000000"/>
          <w:sz w:val="28"/>
          <w:szCs w:val="28"/>
        </w:rPr>
        <w:t>а</w:t>
      </w:r>
      <w:r w:rsidRPr="001D4D8C">
        <w:rPr>
          <w:color w:val="000000"/>
          <w:sz w:val="28"/>
          <w:szCs w:val="28"/>
        </w:rPr>
        <w:t>щихся и включает в себя средства общей физической и технической подг</w:t>
      </w:r>
      <w:r w:rsidRPr="001D4D8C">
        <w:rPr>
          <w:color w:val="000000"/>
          <w:sz w:val="28"/>
          <w:szCs w:val="28"/>
        </w:rPr>
        <w:t>о</w:t>
      </w:r>
      <w:r w:rsidRPr="001D4D8C">
        <w:rPr>
          <w:color w:val="000000"/>
          <w:sz w:val="28"/>
          <w:szCs w:val="28"/>
        </w:rPr>
        <w:t>товки. В качестве таких средств в программе предлагаются физические у</w:t>
      </w:r>
      <w:r w:rsidRPr="001D4D8C">
        <w:rPr>
          <w:color w:val="000000"/>
          <w:sz w:val="28"/>
          <w:szCs w:val="28"/>
        </w:rPr>
        <w:t>п</w:t>
      </w:r>
      <w:r w:rsidRPr="001D4D8C">
        <w:rPr>
          <w:color w:val="000000"/>
          <w:sz w:val="28"/>
          <w:szCs w:val="28"/>
        </w:rPr>
        <w:t>ражнения и двигательные действия базовых видов спорта. Овладение упра</w:t>
      </w:r>
      <w:r w:rsidRPr="001D4D8C">
        <w:rPr>
          <w:color w:val="000000"/>
          <w:sz w:val="28"/>
          <w:szCs w:val="28"/>
        </w:rPr>
        <w:t>ж</w:t>
      </w:r>
      <w:r w:rsidRPr="001D4D8C">
        <w:rPr>
          <w:color w:val="000000"/>
          <w:sz w:val="28"/>
          <w:szCs w:val="28"/>
        </w:rPr>
        <w:t>нениями и действиями базовых видов спорта раскрывается в программе с учетом их использования в организации активного отдыха, массовых спо</w:t>
      </w:r>
      <w:r w:rsidRPr="001D4D8C">
        <w:rPr>
          <w:color w:val="000000"/>
          <w:sz w:val="28"/>
          <w:szCs w:val="28"/>
        </w:rPr>
        <w:t>р</w:t>
      </w:r>
      <w:r w:rsidRPr="001D4D8C">
        <w:rPr>
          <w:color w:val="000000"/>
          <w:sz w:val="28"/>
          <w:szCs w:val="28"/>
        </w:rPr>
        <w:t>тивных соревнований.</w:t>
      </w: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  <w:r w:rsidRPr="001D4D8C">
        <w:rPr>
          <w:b/>
          <w:color w:val="000000"/>
          <w:sz w:val="28"/>
          <w:szCs w:val="28"/>
        </w:rPr>
        <w:t>Тема «Прикладно- ориентированные упражнения»</w:t>
      </w:r>
      <w:r w:rsidRPr="001D4D8C">
        <w:rPr>
          <w:color w:val="000000"/>
          <w:sz w:val="28"/>
          <w:szCs w:val="28"/>
        </w:rPr>
        <w:t xml:space="preserve"> поможет подготовить школьников к предстоящей жизни, качественному освоению различных пр</w:t>
      </w:r>
      <w:r w:rsidRPr="001D4D8C">
        <w:rPr>
          <w:color w:val="000000"/>
          <w:sz w:val="28"/>
          <w:szCs w:val="28"/>
        </w:rPr>
        <w:t>о</w:t>
      </w:r>
      <w:r w:rsidRPr="001D4D8C">
        <w:rPr>
          <w:color w:val="000000"/>
          <w:sz w:val="28"/>
          <w:szCs w:val="28"/>
        </w:rPr>
        <w:t>фессий. Решение этой задачи осуществится посредством обучения детей жизненно важным навыкам и умениям различными способами, в вариативно изменяющихся внешних условиях. Данная тема особенно важна для школ</w:t>
      </w:r>
      <w:r w:rsidRPr="001D4D8C">
        <w:rPr>
          <w:color w:val="000000"/>
          <w:sz w:val="28"/>
          <w:szCs w:val="28"/>
        </w:rPr>
        <w:t>ь</w:t>
      </w:r>
      <w:r w:rsidRPr="001D4D8C">
        <w:rPr>
          <w:color w:val="000000"/>
          <w:sz w:val="28"/>
          <w:szCs w:val="28"/>
        </w:rPr>
        <w:lastRenderedPageBreak/>
        <w:t>ников, которые готовятся продолжать свое образование в системе средних профессиональных учебных заведений.</w:t>
      </w: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jc w:val="both"/>
        <w:rPr>
          <w:color w:val="000000"/>
          <w:sz w:val="28"/>
          <w:szCs w:val="28"/>
        </w:rPr>
      </w:pPr>
      <w:r w:rsidRPr="001D4D8C">
        <w:rPr>
          <w:b/>
          <w:color w:val="000000"/>
          <w:sz w:val="28"/>
          <w:szCs w:val="28"/>
        </w:rPr>
        <w:t xml:space="preserve">Тема «Упражнения общеразвивающей направленности» </w:t>
      </w:r>
      <w:r w:rsidRPr="001D4D8C">
        <w:rPr>
          <w:color w:val="000000"/>
          <w:sz w:val="28"/>
          <w:szCs w:val="28"/>
        </w:rPr>
        <w:t>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носит самостоятельный характер, поскольку ее содерж</w:t>
      </w:r>
      <w:r w:rsidRPr="001D4D8C">
        <w:rPr>
          <w:color w:val="000000"/>
          <w:sz w:val="28"/>
          <w:szCs w:val="28"/>
        </w:rPr>
        <w:t>а</w:t>
      </w:r>
      <w:r w:rsidRPr="001D4D8C">
        <w:rPr>
          <w:color w:val="000000"/>
          <w:sz w:val="28"/>
          <w:szCs w:val="28"/>
        </w:rPr>
        <w:t>ние входит в содержание других тем раздела «Физическое совершенствов</w:t>
      </w:r>
      <w:r w:rsidRPr="001D4D8C">
        <w:rPr>
          <w:color w:val="000000"/>
          <w:sz w:val="28"/>
          <w:szCs w:val="28"/>
        </w:rPr>
        <w:t>а</w:t>
      </w:r>
      <w:r w:rsidRPr="001D4D8C">
        <w:rPr>
          <w:color w:val="000000"/>
          <w:sz w:val="28"/>
          <w:szCs w:val="28"/>
        </w:rPr>
        <w:t>ние». В связи с этим упражнения распределены по разделам базовых видов спорта и сгруппированы по признаку направленности на развитие соответс</w:t>
      </w:r>
      <w:r w:rsidRPr="001D4D8C">
        <w:rPr>
          <w:color w:val="000000"/>
          <w:sz w:val="28"/>
          <w:szCs w:val="28"/>
        </w:rPr>
        <w:t>т</w:t>
      </w:r>
      <w:r w:rsidRPr="001D4D8C">
        <w:rPr>
          <w:color w:val="000000"/>
          <w:sz w:val="28"/>
          <w:szCs w:val="28"/>
        </w:rPr>
        <w:t xml:space="preserve">вующего физического качества (силы, быстроты, выносливости и т. д.). </w:t>
      </w:r>
    </w:p>
    <w:p w:rsidR="00E702AE" w:rsidRPr="001D4D8C" w:rsidRDefault="00E702AE" w:rsidP="00E702A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 w:line="10" w:lineRule="atLeast"/>
        <w:ind w:firstLine="709"/>
        <w:jc w:val="both"/>
        <w:rPr>
          <w:color w:val="000000"/>
          <w:sz w:val="28"/>
          <w:szCs w:val="28"/>
        </w:rPr>
      </w:pPr>
    </w:p>
    <w:p w:rsidR="00E702AE" w:rsidRPr="001D4D8C" w:rsidRDefault="00E702AE" w:rsidP="00E702AE">
      <w:pPr>
        <w:tabs>
          <w:tab w:val="left" w:pos="709"/>
        </w:tabs>
        <w:spacing w:line="10" w:lineRule="atLeast"/>
        <w:rPr>
          <w:sz w:val="28"/>
          <w:szCs w:val="28"/>
        </w:rPr>
      </w:pPr>
    </w:p>
    <w:p w:rsidR="00E702AE" w:rsidRPr="001D4D8C" w:rsidRDefault="00E702AE" w:rsidP="00E702AE">
      <w:pPr>
        <w:tabs>
          <w:tab w:val="left" w:pos="709"/>
        </w:tabs>
        <w:spacing w:line="10" w:lineRule="atLeast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5 класс.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Знания о физической культуре (2ч.)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Олимпийские игры древности. Мифы и легенды о зарождении Олимпийских игр древности.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Исторические сведения о развитии древних Олимпийских игр.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Физическая культура (основные понятия). (2ч.)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Понятие о физическом развитии, характеристика его основных показателей.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Осанка как показатель физического развития человека, основные её характеристики и параметры.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Физическая культура человека. (2ч.)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Режим дня, его основное содержание и правила планирования. Утренняя зарядка и её влияние на работоспособность человека.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Физкультминутки (физкультпаузы), их значение для профилактики утомления в условиях учебной и трудовой деятельности.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 xml:space="preserve">Способы двигательной (физкультурной) деятельности. </w:t>
      </w:r>
      <w:r w:rsidRPr="001D4D8C">
        <w:rPr>
          <w:sz w:val="28"/>
          <w:szCs w:val="28"/>
        </w:rPr>
        <w:t>Организация и проведение самостоятельных занятий физической культурой.</w:t>
      </w:r>
      <w:r w:rsidRPr="001D4D8C">
        <w:rPr>
          <w:b/>
          <w:sz w:val="28"/>
          <w:szCs w:val="28"/>
        </w:rPr>
        <w:t>(3ч.)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площадки).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Составление (по образцу) индивидуальных планов занятий физической подготовкой, выделение основных частей занятий, определение их направленности и содержания.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Самонаблюдение за индивидуальными показателями физической подготовленности (самостоятельное тестирование физических качеств).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Оценка эффективности занятий физической культурой. (2ч.)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Самонаблюдение за индивидуальным физическим развитием по его основным показателям (длина и масса тела, окружность грудной клетки, показатели осанки).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Самонаблюдение за индивидуальными показателями физической подготовленности (самостоятельное тестирование физических качеств).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>Физическое совершенствование. Физкультурно-оздоровительная деятельность.(6ч.)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упражнений утренней зарядки, физкультминуток и физкультпауз.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дыхательной и зрительной гимнастики.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упражнений для развития гибкости, координации движений, формирования правильной осанки.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Регулирование массы тела с учётом индивидуальных особенностей физического развития и полового созревания.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упражнений для формирования телосложения.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Индивидуальные комплексы адаптивной (лечебной) физической культуры, подбираемые в соответствии с медицинскими показаниями (при нарушениях опорно-двигательного аппарата).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Спортивно-оздоровительная деятельность с общеразвивающей направленностью.</w:t>
      </w:r>
      <w:r w:rsidR="0003442D">
        <w:rPr>
          <w:b/>
          <w:sz w:val="28"/>
          <w:szCs w:val="28"/>
        </w:rPr>
        <w:t xml:space="preserve"> </w:t>
      </w:r>
      <w:r w:rsidRPr="001D4D8C">
        <w:rPr>
          <w:b/>
          <w:sz w:val="28"/>
          <w:szCs w:val="28"/>
        </w:rPr>
        <w:t>Гимнастика с основами акробатики.(16ч.)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Организующие команды и приёмы. Построение и перестроение на месте и в движении.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строевым шагом одной, двумя и тремя колоннами.</w:t>
      </w:r>
    </w:p>
    <w:p w:rsidR="00E702AE" w:rsidRPr="001D4D8C" w:rsidRDefault="00E702AE" w:rsidP="00E702AE">
      <w:pPr>
        <w:tabs>
          <w:tab w:val="left" w:pos="709"/>
          <w:tab w:val="left" w:pos="576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Передвижение в колонне с изменением длины шага.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Акробатические упражнения. Кувырок вперёд в группировке.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Кувырок назад в упор присев.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Кувырок назад из стойки на лопатках в полушпагат.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Кувырок назад в упор,  стоя ноги врозь.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Ритмическая гимнастика (девочки). Стилизованные общеразвивающие упражнения. Из упора присев перекат назад в сойку на лопатках (мальчики).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Танцевальные шаги (мягкий шаг, высокий шаг, приставной, шаг галопа, шаг польки).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Опорные прыжки. Прыжок на гимнастического козла с последующим спрыгиванием.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Опорный прыжок через гимнастического козла ноги врозь.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Опорный прыжок через гимнастического козла согнув ноги.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Упражнения на гимнастическом бревне (девочки), передвижения ходьбой, бегом, приставными шагами, прыжками. На гимнастической перекладине (мальчики), из виса стоя толчком двумя переход в упор.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Наклоны вперёд и назад, вправо и влево в основной и широкой стойке с изменяющимся положением рук (девочки). Из упора, опираясь на правую (левую) руку, перемах правой (левой) вперёд.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Упражнения на параллельных брусьях (мальчики), наскок в упор, передвижение вперёд на руках. На разновысоких брусьях (девочки) наскок на нижнюю жердь, из упора на нижнюю жердь махом назад.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Из упора сед, ноги в стороны, из седа ноги в стороны переход в упор на прямых руках (мальчики). Наскок на верхнюю жердь в вис, в висе на верхней жерди размахивание изгибами.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Лёгкая атлетика.(15ч.)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Беговые упражнения. Бег на длинные, средние и короткие дистанции.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ab/>
        <w:t>Высокий старт, низкий старт. Ускорения с высокого старта.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Спринтерский бег (контрольное задание).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Гладкий равномерный бег на учебные дистанции (протяжённость дистанции регулируется учителем или учеником).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Эстафетный бег.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Бег с преодолением препятствий.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Кроссовый бег.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Прыжковые упражнения. Прыжок в длину с разбега способом «согнув ноги».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Прыжок в высоту с разбега способом «перешагивание».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Прыжок в длину с разбега способом «прогнувшись».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Упражнения в метании малого мяча. Метание малого мяча с места в вертикальную неподвижную мишень.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Метание малого мяча по движущейся (катящейся)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Метание малого мяча с разбега по движущейся (летящей) мишени.</w:t>
      </w:r>
    </w:p>
    <w:p w:rsidR="00E702AE" w:rsidRPr="001D4D8C" w:rsidRDefault="00E702AE" w:rsidP="00E702AE">
      <w:pPr>
        <w:tabs>
          <w:tab w:val="left" w:pos="709"/>
          <w:tab w:val="left" w:pos="582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с разбега по движущейся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Метание малого мяча на дальность с разбега (трёх шагов).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Лыжные гонки.(14ч.)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лыжным ходом (попеременный двухшажный ход). Правила техники безопасности на занятиях по лыжной подготовке.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Одновременный одношажный ход.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Одновременный бесшажный ход.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с чередованием ходов, с переходом с одного способа на другой (переход без шага, переход через шаг).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Переход через два шага, прямой переход, переход с неоконченным отталкиванием палкой.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Переход через два шага, прямой переход, переход с неоконченным отталкиванием палкой.</w:t>
      </w:r>
      <w:r w:rsidRPr="001D4D8C">
        <w:rPr>
          <w:sz w:val="28"/>
          <w:szCs w:val="28"/>
        </w:rPr>
        <w:tab/>
        <w:t>Перешагивание  на лыжах небольших препятствий.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Перелезание на лыжах через препятствия.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Подъёмы, спуски, повороты, торможения. Поворот переступанием.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Подъём «лесенкой» , «ёлочкой»,  «полуёлочкой».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Спуск в основной и низкой стойке,  по ровной поверхности.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Прохождение дистанции 1000 метров.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Спуск с преодолением бугров и впадин.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Торможение «плугом». Прохождение дистанции разными ходами.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Повороты в движении «переступанием».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Спортивные игры. (21ч.)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Баскетбол.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Ведение мяча шагом, бегом, змейкой, с обеганием стоек. Правила техники безопасности.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Ловля и передача мяча двумя руками от груди.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Передача мяча одной рукой от плеча. Передача мяча при встречном движении.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Бросок мяча двумя руками от груди с места, бросок мяча одной рукой от головы в  прыжке.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lastRenderedPageBreak/>
        <w:tab/>
        <w:t>Броски мяча в корзину, стоя на месте и в прыжке. Игра по упрощённым правилам.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Штрафной бросок.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Вырывание и выбивание мяча. Перехват мяча во время передачи.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Игра по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Волейбол.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Нижняя прямая подача. Техника безопасности на уроке.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Приём и передача мяча двумя руками снизу.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Верхняя прямая подача. Приём и передача мяча сверху двумя руками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Передача мяча в прыжке.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Прямой нападающий удар. Групповые и тактические действия.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Групповые и тактические действия. Подача мяча.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Приём мяча одной рукой с последующим перекатом в сторону. Верхняя подача мяча.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Игра по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Футбол.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Удар по неподвижному и катящемуся мячу внутренней стороной стопы.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Удар по неподвижному и катящемуся мячу внешней стороной стопы.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Остановка мяча подошвой.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Удар по мячу серединой лба. Остановка мяча грудью.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Игра по упрощённым правилам.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Прикладно-ориентированная подготовка. (8ч.)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ходьбой, бегом, прыжками по пологому склону, сыпучему грунту, пересечённой местности.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Спрыгивание с ограниченной площадки и запрыгивание на неё.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Преодоление препятствий (гимнастического коня) прыжком боком с опорой на правую (левую) руку.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Расхождение вдвоём при встрече на узкой опоре (гимнастическом бревне).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Лазанье по канату в два и три приёма.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Лазанье по гимнастической стенке вверх, вниз, горизонтально, по диагонали лицом и спиной к стенке.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в висе на руках с махом ног.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Прыжки через препятствия с грузом на плечах.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Упражнения общеразвивающей направленности. (11ч.)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Физические упражнения на развитие основных физических качеств: силы, быстроты, выносливости.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Физические упражнения на развитие основных физических качеств: гибкости, координации движений, ловкости.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Развитие гибкости. Наклоны туловища вперёд, назад, в стороны с возрастающей амплитудой движений в положении стоя.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Наклоны туловища вперёд, назад, в стороны с возрастающей амплитудой движений в положении сидя, сидя ноги в стороны.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ab/>
        <w:t>Упражнения с гимнастической палкой (укороченной скакалкой) для развития подвижности плечевого сустава (выкруты).Развитие силы. Подтягивание в висе. Отжимание в упоре.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в висе и упоре на руках на перекладине. Подтягивание,  в висе стоя (лёжа) на низкой перекладине (девочки).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положения тела.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Повторное выполнение гимнастических упражнений с уменьшающимся интервалом отдыха (по методу круговой тренировки).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Развитие выносливости. Бег с максимальной скоростью в режиме повторно – интервального метода.Бег по пересечённой местности (кроссовый бег).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Бег с равномерной скоростью в зонах большой и умеренной интенсивности.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Развитие координации движений. Стилизованные  комплексы упражнений (на основе материалов разделов «Гимнастика» и  «Спортивные игры»).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Развитие силы. Комплексы упражнений с дополнительным отягощением на основные мышечные группы. Ходьба и прыжки в глубоком приседе.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p w:rsidR="00E702AE" w:rsidRPr="001D4D8C" w:rsidRDefault="00E702AE" w:rsidP="00E702AE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6 класс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Знания о физической культуре. (2ч.)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Возрождение Олимпийских игр и олимпийского движения. Роль Пьера де Кубертена в их становлении и развитии.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Цель и задачи современного олимпийского движения. Идеалы и символика Олимпийских игр и олимпийского движения.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color w:val="000000"/>
          <w:sz w:val="28"/>
          <w:szCs w:val="28"/>
        </w:rPr>
      </w:pPr>
      <w:r w:rsidRPr="001D4D8C">
        <w:rPr>
          <w:b/>
          <w:color w:val="000000"/>
          <w:sz w:val="28"/>
          <w:szCs w:val="28"/>
        </w:rPr>
        <w:t>Физическая культура (основные понятия). (2ч.)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color w:val="000000"/>
          <w:sz w:val="28"/>
          <w:szCs w:val="28"/>
        </w:rPr>
      </w:pPr>
      <w:r w:rsidRPr="001D4D8C">
        <w:rPr>
          <w:color w:val="000000"/>
          <w:sz w:val="28"/>
          <w:szCs w:val="28"/>
        </w:rPr>
        <w:tab/>
        <w:t>Характеристика основных средств формирования и профилактики нарушений осанки. Правила составлений комплексов упражнений.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Физическая подготовка как система регулярных занятий по развитию физических качеств. Понятие силы, быстроты, выносливости, гибкости, координации движений и ловкости. Основные правила развития физических качеств.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Физическая культура человека.</w:t>
      </w:r>
      <w:r w:rsidRPr="001D4D8C">
        <w:rPr>
          <w:b/>
          <w:color w:val="000000"/>
          <w:sz w:val="28"/>
          <w:szCs w:val="28"/>
        </w:rPr>
        <w:t>(2ч.)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Закаливание организма способами принятия воздушных  и солнечных ванн, купания. Правила безопасности и гигиенические требования во время закаливающих процедур.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Влияние занятий физической культурой на формирование положительных качеств личности (воли, смелости, трудолюбия, честности, этических нории поведения).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 xml:space="preserve">Способы двигательной (физкультурной) деятельности. </w:t>
      </w:r>
      <w:r w:rsidRPr="001D4D8C">
        <w:rPr>
          <w:sz w:val="28"/>
          <w:szCs w:val="28"/>
        </w:rPr>
        <w:t>Организация и проведение самостоятельных занятий физической культурой.</w:t>
      </w:r>
      <w:r w:rsidRPr="001D4D8C">
        <w:rPr>
          <w:b/>
          <w:color w:val="000000"/>
          <w:sz w:val="28"/>
          <w:szCs w:val="28"/>
        </w:rPr>
        <w:t>(3ч.)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Самонаблюдение за индивидуальными показателями физической подготовленности (самостоятельное тестирование физических качеств).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ab/>
        <w:t>Составление (совместно с учителем) плана занятий спортивной подготовкой с учётом индивидуальных показателей здоровья и физического развития, двигательной (технической) и физической подготовленности.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Проведение самостоятельных занятий прикладной физической подготовкой, последовательное выполнение основных частей занятия определение их содержания по направленности физических упражнений и режиму нагрузки.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Оценка эффективности занятий физической культурой.</w:t>
      </w:r>
      <w:r w:rsidRPr="001D4D8C">
        <w:rPr>
          <w:b/>
          <w:color w:val="000000"/>
          <w:sz w:val="28"/>
          <w:szCs w:val="28"/>
        </w:rPr>
        <w:t>(2ч.)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Самоконтроль изменением частоты сердечных сокращений (пульса) во время занятий физическими упражнениями, определение режимов физической нагрузки.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Ведение дневника самонаблюдения: регистрация по учебным четвертям динамики показателей физического развития и физической подготовленности. Содержание еженедельно обновляемых комплексов утренней зарядки и физкультминуток.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Физическое совершенствование.</w:t>
      </w:r>
      <w:r w:rsidR="0003442D">
        <w:rPr>
          <w:b/>
          <w:sz w:val="28"/>
          <w:szCs w:val="28"/>
        </w:rPr>
        <w:t xml:space="preserve"> </w:t>
      </w:r>
      <w:r w:rsidRPr="001D4D8C">
        <w:rPr>
          <w:b/>
          <w:sz w:val="28"/>
          <w:szCs w:val="28"/>
        </w:rPr>
        <w:t>Физкультурно-оздоровительная деятельность. (6ч.)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упражнений утренней зарядки, физкультминуток и физкультпауз.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дыхательной и зрительной гимнастики.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упражнений для развития гибкости, координации движений, формирования правильной осанки.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Регулирование массы тела с учётом индивидуальных особенностей физического развития и полового созревания.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упражнений для формирования телосложения.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Индивидуальные комплексы адаптивной (лечебной) физической культуры, подбираемые в соответствии с медицинскими показаниями (при нарушении центральной нервной системы, дыхания и кровообращения, органов зрения).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b/>
          <w:sz w:val="28"/>
          <w:szCs w:val="28"/>
        </w:rPr>
        <w:t>Спортивно-оздоровительная деятельность с общеразвивающей направленностью.Гимнастика с основами акробатики</w:t>
      </w:r>
      <w:r w:rsidRPr="001D4D8C">
        <w:rPr>
          <w:sz w:val="28"/>
          <w:szCs w:val="28"/>
        </w:rPr>
        <w:t>.</w:t>
      </w:r>
      <w:r w:rsidRPr="001D4D8C">
        <w:rPr>
          <w:b/>
          <w:sz w:val="28"/>
          <w:szCs w:val="28"/>
        </w:rPr>
        <w:t>(16ч.)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Организующие команды и приёмы. Построение и перестроение на месте и в движении.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строевым шагом одной, двумя и тремя колоннами.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Акробатические упражнения. Кувырок вперёд в группировке, из упора присев перекат назад в стойку на лопатках.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 xml:space="preserve">Перекат вперёд в упор присев, из упора лёжа толчком двумя в упор присев. </w:t>
      </w:r>
      <w:r w:rsidRPr="001D4D8C">
        <w:rPr>
          <w:bCs/>
          <w:sz w:val="28"/>
          <w:szCs w:val="28"/>
        </w:rPr>
        <w:tab/>
        <w:t>Из стойки на лопатках группировка и переворот назад через голову в упор присев.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Ритмическая гимнастика. Упражнения ритмической и аэробной гимнастики.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Кувырок вперёд ноги скрёстно, с последующим поворотом на 180 градусов.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Ритмическая гимнастика. Зачётные комбинации.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Опорные прыжки. Прыжок через гимнастического козла ноги врозь.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lastRenderedPageBreak/>
        <w:tab/>
        <w:t>Опорный прыжок,  через гимнастического козла согнув ноги.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Упражнения на гимнастическом бревне (девочки), стойка на коленях с опорой на руки, полушпагат и равновесие на одной ноге (ласточка). Упражнения на гимнастической перекладине (мальчики), из упора правая (левая) вперёд, опираясь на правую (левую) руку, перемах правой (левой) назад.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Упражнения на гимнастическом бревне, танцевальные  шаги, спрыгивание и соскоки (вперёд прогнувшись). Вис на согнутых ногах, вис согнувшись, размахивание в висе (мальчики).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Упражнения на параллельных брусьях (мальчики).Размахивание в упоре на прямых руках, из упора сед, ноги врозь, кувырок вперёд в сед ноги врозь. На разновысоких брусьях (девочки), Наскок на верхнюю жердь в вис, в висе на верхней жерди размахивание изгибами.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На параллельных брусьях (мальчики), соскоки махом вперёд и махом назад с опорой на жердь. Из виса на верхней жерди перейти в сед на правом (левом) бедре с отведением руки в сторону.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Зачётные упражнения на брусьях.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Акробатические упражнения зачётные комбинации.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Длинный кувырок с места и разбега. Стойка на голове и руках.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Организующие команды и приёмы. Построение и перестроение на месте и в движении.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Лёгкая атлетика. (15ч.)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Беговые упражнения. Бег на длинные, средние и короткие дистанции.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Бег с преодолением препятствий. Кроссовый бег.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Высокий старт, низкий старт. Эстафетный бег.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Гладкий равномерный бег на учебные дистанции (протяжённость дистанции регулируется  учителем или учеником).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Прыжковые упражнения. Прыжок в длину с разбега способом «согнув ноги».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Прыжок в высоту с разбега способом «перешагивание».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Прыжок в длину с разбега способом «прогнувшись».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Упражнения в метании малого мяча. Метание малого мяча с места в вертикальную неподвижную мишень.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Метание малого мяча по движущейся (катящейся)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Метание малого мяча с разбега по движущейся (летящей)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Метание малого мяча с разбега по движущейся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Метание малого мяча на дальность с разбега (трёх шагов).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Беговые упражнения (зачёт).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Зачётные упражнения в метании малого мяча.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Прыжок в длину с разбега (зачёт).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Лыжные гонки.(14ч.)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лыжным ходом (попеременный двухшажный ход). Правила техники безопасности на занятиях по лыжной подготовке.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Одновременный одношажный ход.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Одновременный бесшажный ход.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ab/>
        <w:t>Передвижение с чередованием ходов, с переходом с одного способа на другой (переход без шага, переход через шаг).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Переход через два шага, прямой переход, переход с неоконченным отталкиванием палкой.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Перешагивание на лыжах небольших препятствий. Перелезание на лыжах через препятствия.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Спуск  в основной и низкой стойке. Прохождение дистанции 1000м.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Торможение «плугом», «упором». Поворот упором.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Переход через два шага, прямой переход, переход с неоконченным отталкиванием палкой. Прохождение дистанции 1000 метров с учётом времени.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Повороты на месте махом через лыжу вперёд.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Повороты на месте махом через лыжу назад.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Повороты в движении «переступанием».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Подъёмы «полуёлочкой», «ёлочкой».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Спортивные игры.(21ч.)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Баскетбол.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Ведение мяча шагом, бегом, змейкой, с обеганием стоек. Правила техники безопасности.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Ловля и передача мяча двумя руками от груди.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Передача мяча одной рукой от плеча. Передача мяча при встречном движении.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Бросок мяча двумя руками от груди с места, бросок мяча одной рукой от головы в  прыжке.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Бросок мяча одной рукой от головы в прыжке.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Бросок мяча одной рукой от головы в движении.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Штрафной бросок. Вырывание и выбивание мяча.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Повороты с мячом на месте.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Игра по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Волейбол.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Нижняя прямая подача. Техника безопасности на уроке.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Приём и передача мяча двумя руками снизу.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Верхняя прямая подача. Приём и передача мяча сверху двумя руками.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Передача мяча в прыжке.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Прямой нападающий удар. Групповые и тактические действия.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Групповые и тактические действия. Подача мяча.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Индивидуальное блокирование в прыжке с места.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Игра по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Футбол.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Удар по неподвижному и катящемуся мячу внутренней стороной стопы.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Удар по неподвижному и катящемуся мячу внешней стороной стопы.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Остановка мяча подошвой.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lastRenderedPageBreak/>
        <w:t>Остановка опускающегося мяча внутренней стороной стопы. Игра по упрощённым правилам.Игра по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Прикладно-ориентированная подготовка.(8ч.)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Передвижение ходьбой, бегом, прыжками по пологому склону, сыпучему грунту, пересечённой местности.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Спрыгивание с ограниченной площадки и запрыгивание на неё.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Преодоление препятствий (гимнастического коня) прыжком боком с опорой на правую (левую) руку.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Расхождение вдвоём при встрече на узкой опоре (гимнастическом бревне).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Лазанье по канату в два и три приёма.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Лазанье по гимнастической стенке вверх, вниз, горизонтально, по диагонали лицом и спиной к стенке.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Спрыгивание и запрыгивание с грузом на плечах. Приземление на точность и сохранение равновесия.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Подъёмы и спуски шагом и бегом с грузом на плечах. Преодоление препятствий прыжковым бегом.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Упражнения общеразвивающей направленности.(11ч.)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Физические упражнения на развитие основных физических качеств: силы, быстроты, выносливости.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Физические упражнения на развитие основных физических качеств: гибкости, координации движений, ловкости.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Развитие гибкости.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Развитие координации движений. Кувырки по наклонной плоскости, преодоление препятствий прыжком с опорой на руку, безопорным прыжком, быстрым лазаньем.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Броски теннисного мяча правой и левой рукой в подвижную и неподвижную мишень, с места и с разбега.Развитие силы. Отжимание в упоре на низких брусьях. Поднимание ног в висе на гимнастической стенке до посильной высоты.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Из положения, лёжа на гимнастическом козле (ноги зафиксированы) сгибание туловища с различной амплитудой движений (на животе и на спине).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Развитие выносливости.  Бег с максимальной скоростью в режиме повторно-интервального метода.Равномерный бег с дополнительным отягощением в режиме «до отказа».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Развитие силы. Комплексы упражнений с набивными мячами. Прыжки вверх с доставанием подвешенных предметов.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Развитие быстроты. Бег на месте с максимальной скоростью и темпом с опорой на руки и без опоры. Максимальный бег в горку и с горки.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 xml:space="preserve">Повторный бег на короткие дистанции с максимальной скоростью (по прямой, на повороте и со старта).Развитие координации движений. Специализированные комплексы упражнений  на развитие координации </w:t>
      </w:r>
      <w:r w:rsidRPr="001D4D8C">
        <w:rPr>
          <w:b w:val="0"/>
          <w:sz w:val="28"/>
          <w:szCs w:val="28"/>
        </w:rPr>
        <w:lastRenderedPageBreak/>
        <w:t>(разрабатываются на основе учебного материала разделов «Гимнастика» и «Спортивные игры»).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Прыжки через скакалку в максимальном темпе. Ускорение, переходящее в многоскоки, и многоскоки,  переходящие  в бег с ускорением.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center"/>
        <w:rPr>
          <w:sz w:val="28"/>
          <w:szCs w:val="28"/>
        </w:rPr>
      </w:pP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center"/>
        <w:rPr>
          <w:sz w:val="28"/>
          <w:szCs w:val="28"/>
        </w:rPr>
      </w:pPr>
      <w:r w:rsidRPr="001D4D8C">
        <w:rPr>
          <w:sz w:val="28"/>
          <w:szCs w:val="28"/>
        </w:rPr>
        <w:t>7 класс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Знания о физической культуре.(2ч.)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Первые олимпийские чемпионы современности.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Олимпийское движение в дореволюционной России, роль А.Д. Бутовского в его становлении и развитии. Первые успехи российских спортсменов на Олимпийских играх.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Физическая культура (основные понятия).(2ч.)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Структура самостоятельных занятий по развитию физических качеств, особенности их планирования в системе занятий систематической подготовки.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Техника движений и её основные показатели. Основные правила обучения новым движениям.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Физическая культура человека. (2ч.)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Восстановительный массаж, его роль и значение в укреплении здоровья человека. Техника выполнения простейших приёмов массажа на отдельных участках тела (поглаживание, растирание, разминание).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Способы двигательной (физкультурной) деятельности. Организация и проведение самостоятельных занятий физической культурой. (3ч.)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площадки).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Составление (по образцу) индивидуальных планов занятий физической подготовкой, выделение основных частей занятий, определение их направленности и содержания.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Организация досуга средствами физической культуры, характеристика занятий подвижными и спортивными играми, оздоровительным бегом и оздоровительной ходьбой, оздоровительными прогулками.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Оценка эффективности занятий физической культурой. (2ч.)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Содержание домашних занятий по развитию физических качеств. Наблюдение за динамикой показателей физической подготовленности с помощью тестовых упражнений.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Простейший анализ и оценка техники осваемого упражнения по методу сличения его с эталонным образцом. Профилактика появления ошибок и способы их устранения.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>Физическое совершенствование. Физкультурно-оздоровительная деятельность. (6ч.)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упражнений утренней зарядки, физкультминуток и физкультпауз.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Комплексы дыхательной и зрительной гимнастики.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Комплексы упражнений для развития гибкости, координации движений, формирования правильной осанки.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Регулирование массы тела с учётом индивидуальных особенностей физического развития и полового созревания.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Комплексы упражнений для формирования телосложения.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Индивидуальные комплексы адаптивной (лечебной) физической культуры, подбираемые в соответствии с медицинскими показаниями (при нарушении центральной нервной системы, дыхания и кровообращения, органов зрения).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b/>
          <w:sz w:val="28"/>
          <w:szCs w:val="28"/>
        </w:rPr>
        <w:t>Спортивно-оздоровительная деятельность с общеразвивающей направленностью.</w:t>
      </w:r>
      <w:r w:rsidR="0003442D">
        <w:rPr>
          <w:b/>
          <w:sz w:val="28"/>
          <w:szCs w:val="28"/>
        </w:rPr>
        <w:t xml:space="preserve"> </w:t>
      </w:r>
      <w:r w:rsidRPr="001D4D8C">
        <w:rPr>
          <w:b/>
          <w:sz w:val="28"/>
          <w:szCs w:val="28"/>
        </w:rPr>
        <w:t>Гимнастика с основами акробатики</w:t>
      </w:r>
      <w:r w:rsidRPr="001D4D8C">
        <w:rPr>
          <w:sz w:val="28"/>
          <w:szCs w:val="28"/>
        </w:rPr>
        <w:t>.</w:t>
      </w:r>
      <w:r w:rsidRPr="001D4D8C">
        <w:rPr>
          <w:b/>
          <w:sz w:val="28"/>
          <w:szCs w:val="28"/>
        </w:rPr>
        <w:t>(16ч.)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Организующие команды и приёмы. Построение и перестроение на месте и в движении.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строевым шагом одной, двумя и тремя колоннами.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Акробатические упражнения. Кувырок вперёд в группировке, из упора присев перекат назад в стойку на лопатках.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 xml:space="preserve">Перекат вперёд в упор присев, из упора лёжа толчком двумя в упор присев. </w:t>
      </w:r>
      <w:r w:rsidRPr="001D4D8C">
        <w:rPr>
          <w:bCs/>
          <w:sz w:val="28"/>
          <w:szCs w:val="28"/>
        </w:rPr>
        <w:tab/>
        <w:t>Из стойки на лопатках группировка и переворот назад через голову в упор присев.</w:t>
      </w:r>
      <w:r w:rsidR="0003442D">
        <w:rPr>
          <w:bCs/>
          <w:sz w:val="28"/>
          <w:szCs w:val="28"/>
        </w:rPr>
        <w:t xml:space="preserve"> </w:t>
      </w:r>
      <w:r w:rsidRPr="001D4D8C">
        <w:rPr>
          <w:bCs/>
          <w:sz w:val="28"/>
          <w:szCs w:val="28"/>
        </w:rPr>
        <w:t>Ритмическая гимнастика. Упражнения ритмической и аэробной гимнастики.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Кувырок вперёд ноги скрёстно, с последующим поворотом на 180 градусов.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Ритмическая гимнастика. Зачётные комбинации.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Опорные прыжки. Прыжок через гимнастического козла ноги врозь.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Опорный прыжок,  через гимнастического козла согнув ноги.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Упражнения на гимнастическом бревне (девочки), стойка на коленях с опорой на руки, полушпагат и равновесие на одной ноге (ласточка). Упражнения на гимнастической перекладине (мальчики), из упора правая (левая) вперёд, опираясь на правую (левую) руку, перемах правой (левой) назад.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Упражнения на гимнастическом бревне, танцевальные  шаги, спрыгивание и соскоки (вперёд прогнувшись). Вис на согнутых ногах, вис согнувшись, размахивание в висе (мальчики).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Упражнения на параллельных брусьях (мальчики), Размахивание в упоре на прямых руках, из упораседа ноги врозь кувырок вперёд в сед ноги врозь. На разновысоких брусьях (девочки), Наскок на верхнюю жердь в вис, в висе на верхней жерди размахивание изгибами.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Танцевальные шаги, спрыгивание и соскоки (вперёд, прогнувшись, с поворотом в сторону,  (девочки). Соскоки махом вперёд  и махом назад с опорой на жердь,  (мальчики).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lastRenderedPageBreak/>
        <w:tab/>
        <w:t>Стойка на коленях с опорой на руки, полушпагат и равновесие на одной ноге. Из упора на нижней жерди вис прогнувшись с опорой ног о верхнюю жердь.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Опорные прыжки (зачет).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Акробатические упражнения. Зачётные комбинации.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Организующие команды и приёмы.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Лёгкая атлетика.(15ч.)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Беговые упражнения. Бег на длинные, средние и короткие дистанции.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Бег с преодолением препятствий. Кроссовый бег.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Высокий старт, низкий старт. Эстафетный бег.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Гладкий равномерный бег на учебные дистанции (протяжённость дистанции регулируется  учителем или учеником).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Прыжковые упражнения. Прыжок в длину с разбега способом «согнув ноги».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Прыжок в высоту с разбега способом «перешагивание».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Прыжок в длину с разбега способом «прогнувшись».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Упражнения в метании малого мяча. Метание малого мяча с места в вертикальную неподвижную мишень.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по движущейся (катящейся)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с разбега по движущейся (летящей) мишени.</w:t>
      </w:r>
    </w:p>
    <w:p w:rsidR="00E702AE" w:rsidRPr="001D4D8C" w:rsidRDefault="00E702AE" w:rsidP="00E702AE">
      <w:pPr>
        <w:tabs>
          <w:tab w:val="left" w:pos="709"/>
          <w:tab w:val="left" w:pos="5820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с разбега по движущейся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на дальность с разбега (трёх шагов).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Беговые упражнения (зачёт).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Зачётные упражнения в метании малого мяча.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Прыжок в длину с разбега (зачёт).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Лыжные гонки. (14ч.)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 xml:space="preserve">Передвижение лыжным ходом (попеременный двухшажный ход). 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Правила техники безопасности на занятиях по лыжной подготовке.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Одновременный одношажный ход.</w:t>
      </w:r>
    </w:p>
    <w:p w:rsidR="00E702AE" w:rsidRPr="001D4D8C" w:rsidRDefault="00E702AE" w:rsidP="00E702AE">
      <w:pPr>
        <w:tabs>
          <w:tab w:val="left" w:pos="709"/>
          <w:tab w:val="left" w:pos="3585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Одновременный бесшажный ход.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Передвижение с чередованием ходов, с переходом с одного способа на другой (переход без шага, переход через шаг).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Переход через два шага, прямой переход, переход с неоконченным отталкиванием палкой.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Перешагивание на лыжах небольших препятствий. Перелезание на лыжах через препятствия.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Спуск  в основной и низкой стойке. Прохождение дистанции 2000м.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Торможение «плугом», «упором». Поворот упором.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Переход через два шага, прямой переход, переход с неоконченным отталкиванием палкой. Прохождение дистанции 2000 метров с учётом времени.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Повороты на месте махом через лыжу вперёд.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Повороты на месте махом через лыжу назад.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Повороты в движении «переступанием».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>Подъёмы «полуёлочкой», «ёлочкой». Торможение боковым скольжением.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bCs w:val="0"/>
          <w:sz w:val="28"/>
          <w:szCs w:val="28"/>
        </w:rPr>
      </w:pPr>
      <w:r w:rsidRPr="001D4D8C">
        <w:rPr>
          <w:bCs w:val="0"/>
          <w:sz w:val="28"/>
          <w:szCs w:val="28"/>
        </w:rPr>
        <w:t>Спортивные игры.</w:t>
      </w:r>
      <w:r w:rsidRPr="001D4D8C">
        <w:rPr>
          <w:sz w:val="28"/>
          <w:szCs w:val="28"/>
        </w:rPr>
        <w:t>(21ч.)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bCs w:val="0"/>
          <w:sz w:val="28"/>
          <w:szCs w:val="28"/>
        </w:rPr>
      </w:pPr>
      <w:r w:rsidRPr="001D4D8C">
        <w:rPr>
          <w:bCs w:val="0"/>
          <w:sz w:val="28"/>
          <w:szCs w:val="28"/>
        </w:rPr>
        <w:t>Баскетбол.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 xml:space="preserve">Ведение мяча шагом, бегом, змейкой, с обеганием стоек. 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Правила техники безопасности.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Ловля и передача мяча двумя руками от груди.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Передача мяча одной рукой от плеча. Передача мяча при встречном движении.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Бросок мяча двумя руками от груди с места, бросок мяча одной рукой от головы в  прыжке.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Бросок мяча одной рукой от головы в прыжке. Тактические действия.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Бросок мяча одной рукой от головы в движении.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Штрафной бросок. Вырывание и выбивание мяча. 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Повороты с мячом на месте.  Личная опека. Игра по упрощённым правилам.</w:t>
      </w:r>
    </w:p>
    <w:p w:rsidR="00E702AE" w:rsidRPr="001D4D8C" w:rsidRDefault="00E702AE" w:rsidP="00E702AE">
      <w:pPr>
        <w:tabs>
          <w:tab w:val="left" w:pos="709"/>
          <w:tab w:val="left" w:pos="2130"/>
          <w:tab w:val="left" w:pos="2865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Игра по правилам.</w:t>
      </w:r>
    </w:p>
    <w:p w:rsidR="00E702AE" w:rsidRPr="001D4D8C" w:rsidRDefault="00E702AE" w:rsidP="00E702AE">
      <w:pPr>
        <w:tabs>
          <w:tab w:val="left" w:pos="709"/>
          <w:tab w:val="left" w:pos="2130"/>
          <w:tab w:val="left" w:pos="2865"/>
        </w:tabs>
        <w:spacing w:line="10" w:lineRule="atLeast"/>
        <w:jc w:val="both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Волейбол.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Нижняя прямая подача. Техника безопасности на уроке.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Приём и передача мяча двумя руками снизу.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Верхняя прямая подача. Приём и передача мяча сверху двумя руками.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Передача мяча в прыжке.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Прямой нападающий удар. Групповые и тактические действия.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Групповые и тактические действия. Передача мяча из зоны защиты в зону нападения.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Индивидуальное блокирование в прыжке с места.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Тактические действия. Игра по 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Игра по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Футбол.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Удар по неподвижному и катящемуся мячу внутренней и  внешней стороной стопы.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Остановка мяча подошвой, грудью.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Остановка опускающегося мяча внутренней стороной стопы. Игра по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Прикладно - ориентированная подготовка. (8ч.)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ходьбой, бегом, прыжками по пологому склону, сыпучему грунту, пересечённой местности.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Спрыгивание с ограниченной площадки и запрыгивание на неё.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Преодоление препятствий (гимнастического коня) прыжком боком с опорой на правую (левую) руку.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Расхождение вдвоём при встрече на узкой опоре (гимнастическом бревне).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ab/>
        <w:t>Лазанье по канату в два и три приёма.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Лазанье по гимнастической стенке вверх, вниз, горизонтально, по диагонали лицом и спиной к стенке.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Спрыгивание и запрыгивание с грузом на плечах. Приземление на точность и сохранение равновесия.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Подъёмы и спуски шагом и бегом с грузом на плечах. Преодоление препятствий прыжковым бегом.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  <w:tab w:val="left" w:pos="579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Упражнения общеразвивающей направленности. (11ч.)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Физические упражнения на развитие основных физических качеств: силы, быстроты, выносливости.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Физические упражнения на развитие основных физических качеств: гибкости, координации движений, ловкости.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Развитие гибкости.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Развитие координации движений. Кувырки по наклонной плоскости, преодоление препятствий прыжком с опорой на руку, безопорным прыжком, быстрым лазаньем.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Броски теннисного мяча правой и левой рукой в подвижную и неподвижную мишень, с места и с разбега.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Разнообразные прыжки через гимнастическую скакалку на месте и с продвижением.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Развитие силы.</w:t>
      </w:r>
      <w:r w:rsidR="0003442D">
        <w:rPr>
          <w:b w:val="0"/>
          <w:sz w:val="28"/>
          <w:szCs w:val="28"/>
        </w:rPr>
        <w:t xml:space="preserve"> </w:t>
      </w:r>
      <w:r w:rsidRPr="001D4D8C">
        <w:rPr>
          <w:b w:val="0"/>
          <w:sz w:val="28"/>
          <w:szCs w:val="28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Метание набивного мяча из различных исходных положений.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Комплексы упражнений избирательного воздействия на отдельные мышечные группы (с увеличивающимся темпом движений без потери качества выполнения).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Развитие выносливости. Комплексы упражнений с отягощением, выполняемые в режиме непрерывного интервального метода.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Равномерный бег с финальным ускорением (на разные дистанции).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Развитие быстроты. Прыжки через скакалку в максимальном темпе.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разделов «Гимнастика» и «Спортивные игры»).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Комплексы упражнений на подвижной опоре (с изменением центра тяжести тела по отношению к опоре, с разной амплитудой движений и скоростью выполнения).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center"/>
        <w:rPr>
          <w:sz w:val="28"/>
          <w:szCs w:val="28"/>
        </w:rPr>
      </w:pPr>
      <w:r w:rsidRPr="001D4D8C">
        <w:rPr>
          <w:sz w:val="28"/>
          <w:szCs w:val="28"/>
        </w:rPr>
        <w:t>8 класс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Знания о  физической культуре(2ч.)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Основные этапы развития олимпийского движения в России (СССР). Выдающиеся достижения отечественных спортсменов на Олимпийских играх.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lastRenderedPageBreak/>
        <w:tab/>
        <w:t>Краткая характеристика видов спорта, входящих в школьную программу по физической культуре, история их возникновения и современного развития.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Физическая культура (основные понятия).(2ч.)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Всестороннее и гармоничное физическое развитие, его связь с занятиями физической культурой и спортом.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профилактика утомления.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Физическая культура человека.(2ч.)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Правила проведения сеансов массажа и гигиенические требования к ним.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Банные процедуры, их цель и задачи, связь с укреплением здоровья человека. Правила поведения в бане и гигиенические требования к банным процедурам.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Комплексы упражнений на подвижной опоре (с изменением центра тяжести тела по отношению к опоре, с разной амплитудой движений и скоростью выполнения).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b/>
          <w:sz w:val="28"/>
          <w:szCs w:val="28"/>
        </w:rPr>
        <w:t>Способы двигательной (физкультурной) деятельности.</w:t>
      </w:r>
      <w:r w:rsidRPr="001D4D8C">
        <w:rPr>
          <w:sz w:val="28"/>
          <w:szCs w:val="28"/>
        </w:rPr>
        <w:t xml:space="preserve"> Организация и проведение самостоятельных занятий физической культурой.</w:t>
      </w:r>
      <w:r w:rsidRPr="001D4D8C">
        <w:rPr>
          <w:b/>
          <w:sz w:val="28"/>
          <w:szCs w:val="28"/>
        </w:rPr>
        <w:t>(2ч.)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 (в условиях спортивного зала и открытой спортивной площадки).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Организация досуга средствами физической культуры, характеристика занятий подвижными и спортивными играми, оздоровительным бегом и оздоровительной ходьбой, оздоровительными прогулками.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Оценка эффективности занятий физической культурой.(3ч.)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iCs/>
          <w:sz w:val="28"/>
          <w:szCs w:val="28"/>
        </w:rPr>
      </w:pPr>
      <w:r w:rsidRPr="001D4D8C">
        <w:rPr>
          <w:b w:val="0"/>
          <w:bCs w:val="0"/>
          <w:iCs/>
          <w:sz w:val="28"/>
          <w:szCs w:val="28"/>
        </w:rPr>
        <w:tab/>
        <w:t>Измерение функциональных резервов организма как способа  контроля за состоянием индивидуального здоровья.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Проведение простейших функциональных проб с задержкой дыхания и выполнением физической нагрузки.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iCs/>
          <w:sz w:val="28"/>
          <w:szCs w:val="28"/>
        </w:rPr>
      </w:pPr>
      <w:r w:rsidRPr="001D4D8C">
        <w:rPr>
          <w:b w:val="0"/>
          <w:iCs/>
          <w:sz w:val="28"/>
          <w:szCs w:val="28"/>
        </w:rPr>
        <w:tab/>
        <w:t>Ведение дневника самонаблюдения: регистрация по учебным четвертям динамики показателей физического развития с физической подготовленности.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Физическое совершенствование.</w:t>
      </w:r>
      <w:r w:rsidR="0003442D">
        <w:rPr>
          <w:b/>
          <w:sz w:val="28"/>
          <w:szCs w:val="28"/>
        </w:rPr>
        <w:t xml:space="preserve"> </w:t>
      </w:r>
      <w:r w:rsidRPr="001D4D8C">
        <w:rPr>
          <w:b/>
          <w:sz w:val="28"/>
          <w:szCs w:val="28"/>
        </w:rPr>
        <w:t>Физкультурно-оздоровительная деятельность. (6ч.)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упражнений утренней зарядки, физкультминуток и физкультпауз.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дыхательной и зрительной гимнастики.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упражнений для развития гибкости, координации движений, формирования правильной осанки.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Регулирование массы тела с учётом индивидуальных особенностей физического развития и полового созревания.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Комплексы упражнений для формирования телосложения.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lastRenderedPageBreak/>
        <w:tab/>
        <w:t>Индивидуальные комплексы адаптивной (лечебной) физической культуры, подбираемые в соответствии с медицинскими показаниями (при нарушении центральной нервной системы, дыхания и кровообращения, органов зрения).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Спортивно-оздоровительная деятельность с общеразвивающей направленностью. Гимнастика с основами акробатики. (16ч.)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Организующие команды и приёмы. Построение и перестроение на месте и в движении.Передвижение строевым шагом одной, двумя и тремя колоннами.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Акробатические упражнения. Кувырок вперёд в группировке, из упора присев перекат назад в стойку на лопатках.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Перекат вперёд в упор присев, из упора лёжа толчком двумя в упор присев. Из стойки на лопатках группировка и переворот назад через голову в упор присев.</w:t>
      </w:r>
    </w:p>
    <w:p w:rsidR="00E702AE" w:rsidRPr="001D4D8C" w:rsidRDefault="00E702AE" w:rsidP="00E702AE">
      <w:pPr>
        <w:tabs>
          <w:tab w:val="left" w:pos="709"/>
          <w:tab w:val="left" w:pos="8295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Ритмическая гимнастика. Упражнения ритмической и аэробной гимнастики.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Кувырок вперёд ноги скрёстно, с последующим поворотом на 180 градусов.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Ритмическая гимнастика. Зачётные комбинации.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Опорные прыжки. Прыжок через гимнастического козла ноги врозь.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Опорный прыжок,  через гимнастического козла согнув ноги.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Упражнения на гимнастическом бревне (девочки), стойка на коленях с опорой на руки, полушпагат и равновесие на одной ноге (ласточка). Упражнения на гимнастической перекладине (мальчики), из упора правая (левая) вперёд, опираясь на правую (левую) руку, перемах правой (левой) назад.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Упражнения на гимнастическом бревне, танцевальные  шаги, спрыгивание и соскоки (вперёд прогнувшись). Вис на согнутых ногах, вис согнувшись, размахивание в висе из виса махом назад соскок, махом вперёд соскок, (мальчики).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Упражнения на параллельных брусьях (мальчики), размахивание в упоре на прямых руках, из упора сед ноги врозь, кувырок вперёд в сед ноги врозь.На разновысоких брусьях (девочки), Наскок на верхнюю жердь в вис, в висе на верхней жерди размахивание изгибами.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Танцевальные шаги, спрыгивание и соскоки (вперёд, прогнувшись, с поворотом в сторону,  (девочки). Соскоки махом вперёд  и махом назад с опорой на жердь,  (мальчики).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Стойка на коленях с опорой на руки, полушпагат и равновесие на одной ноге. Из упора на нижней жерди вис прогнувшись с опорой ног о верхнюю жердь.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Опорные прыжки (зачет).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Акробатические упражнения. Зачётные комбинации.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Организующие команды и приёмы.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Лёгкая атлетика. (15ч.)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Беговые упражнения. Бег на длинные, средние и короткие дистанции.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lastRenderedPageBreak/>
        <w:t>Бег с преодолением препятствий. Кроссовый бег.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Высокий старт, низкий старт. Эстафетный бег.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Гладкий равномерный бег на учебные дистанции (протяжённость дистанции регулируется  учителем или учеником).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Прыжковые упражнения. Прыжок в длину с разбега способом «согнув ноги».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Прыжок в высоту с разбега способом «перешагивание».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Прыжок в длину с разбега способом «прогнувшись».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Упражнения в метании малого мяча. Метание малого мяча с места в вертикальную неподвижную мишень.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по движущейся (катящейся)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с разбега по движущейся (летящей) мишени.</w:t>
      </w:r>
    </w:p>
    <w:p w:rsidR="00E702AE" w:rsidRPr="001D4D8C" w:rsidRDefault="00E702AE" w:rsidP="00E702AE">
      <w:pPr>
        <w:tabs>
          <w:tab w:val="left" w:pos="709"/>
          <w:tab w:val="left" w:pos="5820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с разбега по движущейся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на дальность с разбега (трёх шагов).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Беговые упражнения (зачёт).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Зачётные упражнения в метании малого мяча.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Прыжок в длину с разбега (зачёт).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Лыжные гонки. (14ч.)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 xml:space="preserve">Передвижение лыжным ходом (попеременный двухшажный ход). 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Правила техники безопасности на занятиях по лыжной подготовке.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Одновременный одношажный ход.</w:t>
      </w:r>
    </w:p>
    <w:p w:rsidR="00E702AE" w:rsidRPr="001D4D8C" w:rsidRDefault="00E702AE" w:rsidP="00E702AE">
      <w:pPr>
        <w:tabs>
          <w:tab w:val="left" w:pos="709"/>
          <w:tab w:val="left" w:pos="3585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Одновременный бесшажный ход.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Передвижение с чередованием ходов, с переходом с одного способа на другой (переход без шага, переход через шаг).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Переход через два шага, прямой переход, переход с неоконченным отталкиванием палкой.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Перешагивание на лыжах небольших препятствий. Перелезание на лыжах через препятствия.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Спуск  в основной и низкой стойке. Прохождение дистанции 3000м.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Торможение «плугом», «упором». Поворот упором.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Переход через два шага, прямой переход, переход с неоконченным отталкиванием палкой. Прохождение дистанции 2000 метров с учётом времени.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Повороты на месте махом через лыжу вперёд. Требование к одежде и обуви,  занимающегося лыжами.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Повороты на месте махом через лыжу назад. Прохождение дистанции 5000м.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Повороты в движении «переступанием».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Подъёмы «полуёлочкой», «ёлочкой». Торможение боковым скольжением.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bCs w:val="0"/>
          <w:sz w:val="28"/>
          <w:szCs w:val="28"/>
        </w:rPr>
      </w:pPr>
      <w:r w:rsidRPr="001D4D8C">
        <w:rPr>
          <w:bCs w:val="0"/>
          <w:sz w:val="28"/>
          <w:szCs w:val="28"/>
        </w:rPr>
        <w:t>Спортивные игры.</w:t>
      </w:r>
      <w:r w:rsidRPr="001D4D8C">
        <w:rPr>
          <w:sz w:val="28"/>
          <w:szCs w:val="28"/>
        </w:rPr>
        <w:t>(21ч.)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bCs w:val="0"/>
          <w:sz w:val="28"/>
          <w:szCs w:val="28"/>
        </w:rPr>
      </w:pPr>
      <w:r w:rsidRPr="001D4D8C">
        <w:rPr>
          <w:bCs w:val="0"/>
          <w:sz w:val="28"/>
          <w:szCs w:val="28"/>
        </w:rPr>
        <w:t>Баскетбол.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Ведение мяча шагом, бегом, змейкой, с обеганием стоек. Правила техники безопасности.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Ловля и передача мяча двумя руками от груди.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ab/>
        <w:t>Передача мяча одной рукой от плеча. Передача мяча при встречном движении.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Бросок мяча двумя руками от груди с места, бросок мяча одной рукой от головы в  прыжке.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Бросок мяча одной рукой от головы в прыжке. Тактические действия.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Бросок мяча одной рукой от головы в движении.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Штрафной бросок. Вырывание и выбивание мяча. 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Повороты с мячом на месте.  Личная опека. Игра по упрощённым правилам.</w:t>
      </w:r>
    </w:p>
    <w:p w:rsidR="00E702AE" w:rsidRPr="001D4D8C" w:rsidRDefault="00E702AE" w:rsidP="00E702AE">
      <w:pPr>
        <w:tabs>
          <w:tab w:val="left" w:pos="709"/>
          <w:tab w:val="left" w:pos="2130"/>
          <w:tab w:val="left" w:pos="2865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Игра по правилам.</w:t>
      </w:r>
    </w:p>
    <w:p w:rsidR="00E702AE" w:rsidRPr="001D4D8C" w:rsidRDefault="00E702AE" w:rsidP="00E702AE">
      <w:pPr>
        <w:tabs>
          <w:tab w:val="left" w:pos="709"/>
          <w:tab w:val="left" w:pos="2130"/>
          <w:tab w:val="left" w:pos="2865"/>
        </w:tabs>
        <w:spacing w:line="10" w:lineRule="atLeast"/>
        <w:jc w:val="both"/>
        <w:rPr>
          <w:sz w:val="28"/>
          <w:szCs w:val="28"/>
        </w:rPr>
      </w:pPr>
    </w:p>
    <w:p w:rsidR="00E702AE" w:rsidRPr="001D4D8C" w:rsidRDefault="00E702AE" w:rsidP="00E702AE">
      <w:pPr>
        <w:tabs>
          <w:tab w:val="left" w:pos="709"/>
          <w:tab w:val="left" w:pos="2130"/>
          <w:tab w:val="left" w:pos="2865"/>
        </w:tabs>
        <w:spacing w:line="10" w:lineRule="atLeast"/>
        <w:jc w:val="both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Волейбол.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Нижняя прямая подача. Техника безопасности на уроке.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Приём и передача мяча двумя руками снизу.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Верхняя прямая подача. Приём и передача мяча сверху двумя руками.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Передача мяча в прыжке.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Прямой нападающий удар. Групповые и тактические действия.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Групповые и тактические действия. Передача мяча из зоны защиты в зону нападения.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Индивидуальное блокирование в прыжке с места.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Тактические действия. Игра по 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Игра по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Футбол.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Удар по неподвижному и катящемуся мячу внутренней и  внешней стороной стопы.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Остановка мяча подошвой, грудью.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Остановка опускающегося мяча внутренней стороной стопы. Игра по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Прикладно - ориентированная подготовка. (8ч.)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Передвижение ходьбой, бегом, прыжками по пологому склону, сыпучему грунту, пересечённой местности.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Спрыгивание с ограниченной площадки и запрыгивание на неё.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Преодоление препятствий (гимнастического коня) прыжком боком с опорой на правую (левую) руку.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Расхождение вдвоём при встрече на узкой опоре (гимнастическом бревне).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Лазанье по канату в два и три приёма.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709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Лазанье по гимнастической стенке вверх, вниз, горизонтально, по диагонали лицом и спиной к стенке.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Спрыгивание и запрыгивание с грузом на плечах. Приземление на точность и сохранение равновесия.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709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lastRenderedPageBreak/>
        <w:t>Подъёмы и спуски шагом и бегом с грузом на плечах. Преодоление препятствий прыжковым бегом.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Упражнения общеразвивающей направленности. (11ч.)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Физические упражнения на развитие основных физических качеств: силы, быстроты, выносливости.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Физические упражнения на развитие основных физических качеств: гибкости, координации движений, ловкости.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Развитие гибкости.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Развитие координации движений. Передвижения по ограниченной площади опоры (с сохранением поз и равновесия, с передачей и ловлей теннисных мячей).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Упражнения на дифференцирование мышечных усилий (броски набивного мяча, прыжки на заданное расстояние различными способами и в различных направлениях движения).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Развитие быстроты. Ходьба и бег в различных направлениях с максимальной скоростью с внезапными остановками и выполнением различных заданий (прыжки вверх, назад).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Челночный бег. Ускорения с изменением направления движения.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Развитие силы. Прыжки на одной ноге и обеих ногах с продвижением вперёд, по кругу, змейкой, на месте с поворотом на 180 и 360градусов.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Прыжки через скакалку в максимальном темпе на месте и с передвижением ( с дополнительным отягощением и без него).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 xml:space="preserve">Многоскоки с последующим ускорением и ускорения с последующимимногоскоками.Развитие выносливости. Равномерный бег на средние и длинные дистанции. </w:t>
      </w:r>
      <w:r w:rsidRPr="001D4D8C">
        <w:rPr>
          <w:bCs/>
          <w:sz w:val="28"/>
          <w:szCs w:val="28"/>
        </w:rPr>
        <w:tab/>
        <w:t>Повторные ускорения с уменьшающимся интервалом отдыха.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Повторный бег на короткие дистанции с максимальной скоростью. Гладкий бег в режиме непрерывно-интервального метода.Гладкий бег в режиме большой и умеренной интенсивности. Бег «с тенью» (повторение движений партнёра).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center"/>
        <w:rPr>
          <w:sz w:val="28"/>
          <w:szCs w:val="28"/>
        </w:rPr>
      </w:pP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center"/>
        <w:rPr>
          <w:sz w:val="28"/>
          <w:szCs w:val="28"/>
        </w:rPr>
      </w:pPr>
      <w:r w:rsidRPr="001D4D8C">
        <w:rPr>
          <w:sz w:val="28"/>
          <w:szCs w:val="28"/>
        </w:rPr>
        <w:t>9 класс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sz w:val="28"/>
          <w:szCs w:val="28"/>
        </w:rPr>
        <w:t>Знания о физической культуре.(1ч.)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color w:val="333300"/>
          <w:sz w:val="28"/>
          <w:szCs w:val="28"/>
        </w:rPr>
        <w:tab/>
      </w:r>
      <w:r w:rsidRPr="001D4D8C">
        <w:rPr>
          <w:b w:val="0"/>
          <w:sz w:val="28"/>
          <w:szCs w:val="28"/>
        </w:rPr>
        <w:t>Основные направления развития физической культуры в современном обществе, их цель, содержание и формы организации. Туристические походы как форма активного отдыха, укрепления здоровья и восстановления организма.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Физическая культура (основные понятия). (3ч.)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iCs/>
          <w:sz w:val="28"/>
          <w:szCs w:val="28"/>
        </w:rPr>
      </w:pPr>
      <w:r w:rsidRPr="001D4D8C">
        <w:rPr>
          <w:b w:val="0"/>
          <w:iCs/>
          <w:sz w:val="28"/>
          <w:szCs w:val="28"/>
        </w:rPr>
        <w:tab/>
        <w:t>Спортивная подготовка как система регулярных тренировочных занятий для повышения спортивного результата, как средство всестороннего и гармоничного физического совершенствования.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lastRenderedPageBreak/>
        <w:tab/>
        <w:t>Здоровый образ жизни, роль и значение физической культуры в его формировании. Вредные привычки их пагубное влияние на физическое, психическое и социальное здоровье человека.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color w:val="000000"/>
          <w:sz w:val="28"/>
          <w:szCs w:val="28"/>
        </w:rPr>
      </w:pPr>
      <w:r w:rsidRPr="001D4D8C">
        <w:rPr>
          <w:b w:val="0"/>
          <w:color w:val="000000"/>
          <w:sz w:val="28"/>
          <w:szCs w:val="28"/>
        </w:rPr>
        <w:tab/>
        <w:t>Роль и значение занятий физической культурой для профилактики вредных привычек.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Физическая культура (основные понятия). 2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Оказание доврачебной помощи во время занятий физической культурой и спортом.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Характеристика типовых травм и причины их возникновения.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 xml:space="preserve">Способы двигательной (физкультурной) деятельности. </w:t>
      </w:r>
      <w:r w:rsidRPr="001D4D8C">
        <w:rPr>
          <w:sz w:val="28"/>
          <w:szCs w:val="28"/>
        </w:rPr>
        <w:t>Организация и проведение самостоятельных занятий физической культурой</w:t>
      </w:r>
      <w:r w:rsidRPr="001D4D8C">
        <w:rPr>
          <w:b/>
          <w:sz w:val="28"/>
          <w:szCs w:val="28"/>
        </w:rPr>
        <w:t>. (2ч.)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Требования безопасности и гигиенические правила при подготовке  мест занятий, выборе инвентаря и одежды для проведения самостоятельных занятий оздоровительной физической культурой, физической подготовкой (в условиях спортивного зала и открытой спортивной площадки).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Организация досуга средствами физической культуры, характеристика занятий подвижными играми, оздоровительным бегом и ходьбой, оздоровительными прогулками.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Оценка эффективности занятий физической культурой. (3ч.)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Измерение функциональных резервов организма как способ контроля за состоянием индивидуального здоровья.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Проведение простейших функциональных проб с задержкой дыхания и выполнением физической нагрузки.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Простейший анализ и оценка техники осваемого упражнения по методу сличения его с эталонным образцом. Профилактика появления ошибок и способы их устранения.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Физическое совершенствование.</w:t>
      </w:r>
      <w:r w:rsidR="0003442D">
        <w:rPr>
          <w:b/>
          <w:sz w:val="28"/>
          <w:szCs w:val="28"/>
        </w:rPr>
        <w:t xml:space="preserve"> </w:t>
      </w:r>
      <w:r w:rsidRPr="001D4D8C">
        <w:rPr>
          <w:b/>
          <w:sz w:val="28"/>
          <w:szCs w:val="28"/>
        </w:rPr>
        <w:t>Физкультурно-оздоровительная деятельность.(6ч.)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Комплексы упражнений утренней зарядки, физкультминуток и физкультпауз.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Комплексы дыхательной и зрительной гимнастики.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Комплексы упражнений для развития гибкости, координации движений, формирования правильной осанки.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Регулирование массы тела с учётом индивидуальных особенностей физического развития и полового созревания.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Комплексы упражнений для формирования телосложения.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709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Индивидуальные комплексы адаптивной (лечебной) физической культуры, подбираемые в соответствии с медицинскими показаниями (при нарушении центральной нервной системы, дыхания и кровообращения, органов зрения).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sz w:val="28"/>
          <w:szCs w:val="28"/>
        </w:rPr>
      </w:pPr>
      <w:r w:rsidRPr="001D4D8C">
        <w:rPr>
          <w:b/>
          <w:sz w:val="28"/>
          <w:szCs w:val="28"/>
        </w:rPr>
        <w:t>Спортивно-оздоровительная деятельность с общеразвивающей направленностью. Гимнастика с основами акробатики. (16ч.)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Организующие команды и приёмы. Построение и перестроение на месте и в движении.</w:t>
      </w:r>
      <w:r w:rsidR="00007C61">
        <w:rPr>
          <w:sz w:val="28"/>
          <w:szCs w:val="28"/>
        </w:rPr>
        <w:t xml:space="preserve"> </w:t>
      </w:r>
      <w:r w:rsidRPr="001D4D8C">
        <w:rPr>
          <w:sz w:val="28"/>
          <w:szCs w:val="28"/>
        </w:rPr>
        <w:t>Передвижение строевым шагом одной, двумя и тремя колоннами.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>Акробатические упражнения. Кувырок вперёд в группировке, из упора присев перекат назад в стойку на лопатках.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Перекат вперёд в упор присев, из упора лёжа толчком двумя в упор присев. Из стойки на лопатках группировка и переворот назад через голову в упор присев.</w:t>
      </w:r>
    </w:p>
    <w:p w:rsidR="00E702AE" w:rsidRPr="001D4D8C" w:rsidRDefault="00E702AE" w:rsidP="00E702AE">
      <w:pPr>
        <w:tabs>
          <w:tab w:val="left" w:pos="709"/>
          <w:tab w:val="left" w:pos="8295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Ритмическая гимнастика. Упражнения ритмической и аэробной гимнастики.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Кувырок вперёд ноги скрёстно, с последующим поворотом на 180 градусов.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Ритмическая гимнастика. Зачётные комбинации.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Опорные прыжки. Прыжок через гимнастического козла ноги врозь.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Опорный прыжок,  через гимнастического козла согнув ноги.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Упражнения на гимнастическом бревне (девочки), стойка на коленях с опорой на руки, полушпагат и равновесие на одной ноге (ласточка). Упражнения на гимнастической перекладине (мальчики), из упора правая (левая) вперёд, опираясь на правую (левую) руку, перемах правой (левой) назад.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Упражнения на гимнастическом бревне, танцевальные  шаги, спрыгивание и соскоки (вперёд прогнувшись). Вис на согнутых ногах, вис согнувшись, размахивание в висе из виса махом назад соскок, махом вперёд соскок, (мальчики).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Упражнения на параллельных брусьях (мальчики), размахивание в упоре на прямых руках, из седа ноги врозь кувырок вперёд в сед ноги врозь. На разновысоких брусьях (девочки), Наскок на верхнюю жердь в вис, в висе на верхней жерди размахивание изгибами.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Танцевальные шаги, спрыгивание и соскоки (вперёд, прогнувшись, с поворотом в сторону,  (девочки). Соскоки махом вперёд  и махом назад с опорой на жердь,  (мальчики).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Стойка на коленях с опорой на руки, полушпагат и равновесие на одной ноге. Из упора на нижней жерди вис прогнувшись с опорой ног о верхнюю жердь.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Опорные прыжки (зачет).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Акробатические упражнения. Зачётные комбинации.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>Организующие команды и приёмы.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Лёгкая атлетика ( 15ч)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Беговые упражнения. Бег на длинные, средние и короткие дистанции.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Бег с преодолением препятствий. Кроссовый бег.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Высокий старт, низкий старт. Эстафетный бег.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Гладкий равномерный бег на учебные дистанции (протяжённость дистанции регулируется  учителем или учеником).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Прыжковые упражнения. Прыжок в длину с разбега способом «согнув ноги».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Прыжок в высоту с разбега способом «перешагивание».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Прыжок в длину с разбега способом «прогнувшись».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>Упражнения в метании малого мяча. Метание малого мяча с места в вертикальную неподвижную мишень.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по движущейся (катящейся)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с разбега по движущейся (летящей) мишени.</w:t>
      </w:r>
    </w:p>
    <w:p w:rsidR="00E702AE" w:rsidRPr="001D4D8C" w:rsidRDefault="00E702AE" w:rsidP="00E702AE">
      <w:pPr>
        <w:tabs>
          <w:tab w:val="left" w:pos="709"/>
          <w:tab w:val="left" w:pos="5820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с разбега по движущейся мишени.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Метание малого мяча на дальность с разбега (трёх шагов).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Беговые упражнения (зачёт).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Зачётные упражнения в метании малого мяча.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Прыжок в длину с разбега (зачёт).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Лыжные гонки (14ч.)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Передвижение лыжным ходом (попеременный двухшажный ход). Правила техники безопасности на занятиях по лыжной подготовке.</w:t>
      </w:r>
    </w:p>
    <w:p w:rsidR="00E702AE" w:rsidRPr="001D4D8C" w:rsidRDefault="00E702AE" w:rsidP="00E702AE">
      <w:pPr>
        <w:tabs>
          <w:tab w:val="left" w:pos="709"/>
          <w:tab w:val="left" w:pos="4140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Одновременный одношажный ход.</w:t>
      </w:r>
    </w:p>
    <w:p w:rsidR="00E702AE" w:rsidRPr="001D4D8C" w:rsidRDefault="00E702AE" w:rsidP="00E702AE">
      <w:pPr>
        <w:tabs>
          <w:tab w:val="left" w:pos="709"/>
          <w:tab w:val="left" w:pos="3585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Одновременный бесшажный ход. Прохождение дистанции 5000 метров.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Передвижение с чередованием ходов, с переходом с одного способа на другой (переход без шага, переход через шаг).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Переход через два шага, прямой переход, переход с неоконченным отталкиванием палкой.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Перешагивание на лыжах небольших препятствий. Перелезание на лыжах через препятствия.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Спуск  в основной и низкой стойке. Прохождение дистанции 3000м.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Торможение «плугом», «упором». Поворот упором.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>Переход через два шага, прямой переход, переход с неоконченным отталкиванием палкой. Прохождение дистанции 3000 метров с учётом времени.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Повороты на месте махом через лыжу вперёд. Требование к одежде и обуви,  занимающегося лыжами.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 xml:space="preserve">Повороты на месте махом через лыжу назад. 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Прохождение дистанции 5000м.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Повороты в движении «переступанием».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Подъёмы «полуёлочкой», «ёлочкой». Торможение боковым скольжением.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bCs w:val="0"/>
          <w:sz w:val="28"/>
          <w:szCs w:val="28"/>
        </w:rPr>
      </w:pPr>
      <w:r w:rsidRPr="001D4D8C">
        <w:rPr>
          <w:bCs w:val="0"/>
          <w:sz w:val="28"/>
          <w:szCs w:val="28"/>
        </w:rPr>
        <w:t>Спортивные игры. (21ч.)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bCs w:val="0"/>
          <w:sz w:val="28"/>
          <w:szCs w:val="28"/>
        </w:rPr>
      </w:pPr>
      <w:r w:rsidRPr="001D4D8C">
        <w:rPr>
          <w:bCs w:val="0"/>
          <w:sz w:val="28"/>
          <w:szCs w:val="28"/>
        </w:rPr>
        <w:t>Баскетбол.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Ведение мяча шагом, бегом, змейкой, с обеганием стоек. Правила техники безопасности.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Ловля и передача мяча двумя руками от груди.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Передача мяча одной рукой от плеча. Передача мяча при встречном движении.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Бросок мяча двумя руками от груди с места, бросок мяча одной рукой от головы в  прыжке.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Бросок мяча одной рукой от головы в прыжке. Тактические действия.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Бросок мяча одной рукой от головы в движении.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lastRenderedPageBreak/>
        <w:t>Штрафной бросок. Вырывание и выбивание мяча. 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Повороты с мячом на месте.  Личная опека. Игра по правилам.</w:t>
      </w:r>
    </w:p>
    <w:p w:rsidR="00E702AE" w:rsidRPr="001D4D8C" w:rsidRDefault="00E702AE" w:rsidP="00E702AE">
      <w:pPr>
        <w:tabs>
          <w:tab w:val="left" w:pos="709"/>
          <w:tab w:val="left" w:pos="2130"/>
          <w:tab w:val="left" w:pos="2865"/>
        </w:tabs>
        <w:spacing w:line="10" w:lineRule="atLeast"/>
        <w:ind w:firstLine="567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Игра по правилам.</w:t>
      </w:r>
    </w:p>
    <w:p w:rsidR="00E702AE" w:rsidRPr="001D4D8C" w:rsidRDefault="00E702AE" w:rsidP="00E702AE">
      <w:pPr>
        <w:tabs>
          <w:tab w:val="left" w:pos="709"/>
          <w:tab w:val="left" w:pos="2130"/>
          <w:tab w:val="left" w:pos="2865"/>
        </w:tabs>
        <w:spacing w:line="10" w:lineRule="atLeast"/>
        <w:jc w:val="both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Волейбол.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Нижняя прямая подача. Техника безопасности на уроке.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Приём и передача мяча двумя руками снизу.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Верхняя прямая подача. Приём и передача мяча сверху двумя руками.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Передача мяча в прыжке.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Прямой нападающий удар. Групповые и тактические действия.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Групповые и тактические действия. Передача мяча из зоны защиты в зону нападения.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Индивидуальное блокирование в прыжке с места. Игра по 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Тактические действия. Игра по 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ind w:firstLine="567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>Игра по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Футбол.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Удар по неподвижному и катящемуся мячу внутренней и  внешней стороной стопы.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Остановка мяча подошвой, грудью. Игра по упрощённым правилам.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Остановка опускающегося мяча внутренней стороной стопы. Игра по правилам.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Прикладно - ориентированная подготовка. (8ч.)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Передвижение ходьбой, бегом, прыжками по пологому склону, сыпучему грунту, пересечённой местности.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Спрыгивание с ограниченной площадки и запрыгивание на неё.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Преодоление препятствий (гимнастического коня) прыжком боком с опорой на правую (левую) руку.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Расхождение вдвоём при встрече на узкой опоре (гимнастическом бревне).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Лазанье по канату в два и три приёма.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bCs/>
          <w:sz w:val="28"/>
          <w:szCs w:val="28"/>
        </w:rPr>
      </w:pPr>
      <w:r w:rsidRPr="001D4D8C">
        <w:rPr>
          <w:bCs/>
          <w:sz w:val="28"/>
          <w:szCs w:val="28"/>
        </w:rPr>
        <w:tab/>
        <w:t>Лазанье по гимнастической стенке вверх, вниз, горизонтально, по диагонали лицом и спиной к стенке.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Лазанье по гимнастической стенке вверх, вниз, горизонтально, по диагонали лицом и спиной к стенке.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bCs w:val="0"/>
          <w:sz w:val="28"/>
          <w:szCs w:val="28"/>
        </w:rPr>
      </w:pPr>
      <w:r w:rsidRPr="001D4D8C">
        <w:rPr>
          <w:b w:val="0"/>
          <w:bCs w:val="0"/>
          <w:sz w:val="28"/>
          <w:szCs w:val="28"/>
        </w:rPr>
        <w:tab/>
        <w:t>Подъёмы и спуски шагом и бегом с грузом на плечах. Преодоление препятствий прыжковым бегом.</w:t>
      </w:r>
    </w:p>
    <w:p w:rsidR="00E702AE" w:rsidRPr="001D4D8C" w:rsidRDefault="00E702AE" w:rsidP="00E702AE">
      <w:pPr>
        <w:pStyle w:val="210"/>
        <w:tabs>
          <w:tab w:val="left" w:pos="709"/>
          <w:tab w:val="left" w:pos="2370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>Упражнения общеразвивающей направленности. (11ч.)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Физические упражнения на развитие основных физических качеств: силы, быстроты, выносливости.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Физические упражнения на развитие основных физических качеств: гибкости, координации движений, ловкости.</w:t>
      </w:r>
    </w:p>
    <w:p w:rsidR="00E702AE" w:rsidRPr="001D4D8C" w:rsidRDefault="00E702AE" w:rsidP="00E702AE">
      <w:pPr>
        <w:pStyle w:val="210"/>
        <w:tabs>
          <w:tab w:val="left" w:pos="709"/>
        </w:tabs>
        <w:spacing w:line="10" w:lineRule="atLeast"/>
        <w:jc w:val="both"/>
        <w:rPr>
          <w:b w:val="0"/>
          <w:sz w:val="28"/>
          <w:szCs w:val="28"/>
        </w:rPr>
      </w:pPr>
      <w:r w:rsidRPr="001D4D8C">
        <w:rPr>
          <w:b w:val="0"/>
          <w:sz w:val="28"/>
          <w:szCs w:val="28"/>
        </w:rPr>
        <w:tab/>
        <w:t>Развитие гибкости.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lastRenderedPageBreak/>
        <w:tab/>
        <w:t>Упражнения для развития подвижности суставов (полушпагат, шпагат, мост).Развитие силы. Элементы атлетической гимнастики (по методу подкачки), приседание на одной ноге пистолетом (с опорой на руку для сохранения равновесия).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Отжимание в упоре на низких брусьях. Поднимание ног в висе на гимнастической стенке до посильной высоты.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Комплексы упражнений избирательного воздействия на отдельные мышечн6ые группы (с увеличивающимся темпом движений без потери качества выполнения).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Развитие быстроты. Прыжки через скакалку в максимальном темпе. Ускорение, переходящее в многоскоки, и многоскоки, переходящие,  в бег с ускорением.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Подвижные и спортивные игры. Эстафеты.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Ходьба и бег в различных направлениях с максимальной скоростью с внезапными остановками и выполнением различных заданий (прыжки вверх, назад).Развитие координации. Прыжки по разметкам с изменяющейся амплитудой движений.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Броски малого мяча в стену одной рукой (обеими) с последующей ловлей одной рукой (обеими) после отскока от стены.</w:t>
      </w:r>
    </w:p>
    <w:p w:rsidR="00E702AE" w:rsidRPr="001D4D8C" w:rsidRDefault="00E702AE" w:rsidP="00E702AE">
      <w:pPr>
        <w:tabs>
          <w:tab w:val="left" w:pos="709"/>
        </w:tabs>
        <w:spacing w:line="10" w:lineRule="atLeast"/>
        <w:jc w:val="both"/>
        <w:rPr>
          <w:sz w:val="28"/>
          <w:szCs w:val="28"/>
        </w:rPr>
      </w:pPr>
      <w:r w:rsidRPr="001D4D8C">
        <w:rPr>
          <w:sz w:val="28"/>
          <w:szCs w:val="28"/>
        </w:rPr>
        <w:tab/>
        <w:t>Развитие ловкости. Повторный бег с максимальной скоростью с уменьшающимся интервалом отдыха.Гладкий бег в режиме большой и умеренной интенсивности.</w:t>
      </w:r>
    </w:p>
    <w:p w:rsidR="0003442D" w:rsidRDefault="0003442D" w:rsidP="001D4D8C">
      <w:pPr>
        <w:tabs>
          <w:tab w:val="left" w:pos="709"/>
        </w:tabs>
        <w:spacing w:line="10" w:lineRule="atLeast"/>
        <w:jc w:val="center"/>
        <w:rPr>
          <w:sz w:val="28"/>
          <w:szCs w:val="28"/>
        </w:rPr>
      </w:pPr>
    </w:p>
    <w:p w:rsidR="004A0EE9" w:rsidRPr="001D4D8C" w:rsidRDefault="0003442D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A0EE9" w:rsidRPr="001D4D8C">
        <w:rPr>
          <w:b/>
          <w:bCs/>
          <w:sz w:val="28"/>
          <w:szCs w:val="28"/>
        </w:rPr>
        <w:lastRenderedPageBreak/>
        <w:t>Тематическое планирование</w:t>
      </w:r>
      <w:r w:rsidR="00365496" w:rsidRPr="001D4D8C">
        <w:rPr>
          <w:b/>
          <w:bCs/>
          <w:sz w:val="28"/>
          <w:szCs w:val="28"/>
        </w:rPr>
        <w:t xml:space="preserve"> </w:t>
      </w:r>
      <w:r w:rsidR="00007C61">
        <w:rPr>
          <w:b/>
          <w:bCs/>
          <w:sz w:val="28"/>
          <w:szCs w:val="28"/>
        </w:rPr>
        <w:t>с указанием количества часов, отводимых на освоение каждой темы</w:t>
      </w:r>
    </w:p>
    <w:p w:rsidR="00262F05" w:rsidRPr="001D4D8C" w:rsidRDefault="00262F05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p w:rsidR="004A0EE9" w:rsidRPr="001D4D8C" w:rsidRDefault="00365496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5 класс</w:t>
      </w:r>
    </w:p>
    <w:p w:rsidR="007C1ED0" w:rsidRPr="001D4D8C" w:rsidRDefault="007C1ED0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tbl>
      <w:tblPr>
        <w:tblW w:w="10096" w:type="dxa"/>
        <w:tblInd w:w="-65" w:type="dxa"/>
        <w:tblLayout w:type="fixed"/>
        <w:tblLook w:val="0000"/>
      </w:tblPr>
      <w:tblGrid>
        <w:gridCol w:w="457"/>
        <w:gridCol w:w="2126"/>
        <w:gridCol w:w="709"/>
        <w:gridCol w:w="6804"/>
      </w:tblGrid>
      <w:tr w:rsidR="00095A4E" w:rsidRPr="0003442D" w:rsidTr="00882717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pStyle w:val="ac"/>
              <w:tabs>
                <w:tab w:val="clear" w:pos="4677"/>
                <w:tab w:val="clear" w:pos="9355"/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2D" w:rsidRPr="0003442D" w:rsidRDefault="0003442D" w:rsidP="0003442D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К</w:t>
            </w:r>
            <w:r w:rsidR="00095A4E" w:rsidRPr="0003442D">
              <w:rPr>
                <w:b/>
              </w:rPr>
              <w:t>ол</w:t>
            </w:r>
            <w:r w:rsidRPr="0003442D">
              <w:rPr>
                <w:b/>
              </w:rPr>
              <w:t>-во</w:t>
            </w:r>
          </w:p>
          <w:p w:rsidR="00095A4E" w:rsidRPr="0003442D" w:rsidRDefault="00095A4E" w:rsidP="0003442D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час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E32552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Характеристика видов деятельности учащихся</w:t>
            </w:r>
          </w:p>
        </w:tc>
      </w:tr>
      <w:tr w:rsidR="00095A4E" w:rsidRPr="0003442D" w:rsidTr="00642010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Знания о физической культуре.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52" w:rsidRPr="0003442D" w:rsidRDefault="00E32552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>Характеризовать Олимпийские игры древности как явление культуры, раскрывать содержание и правила соревнований.</w:t>
            </w:r>
          </w:p>
          <w:p w:rsidR="00095A4E" w:rsidRPr="0003442D" w:rsidRDefault="00E32552" w:rsidP="001D4D8C">
            <w:pPr>
              <w:tabs>
                <w:tab w:val="left" w:pos="709"/>
              </w:tabs>
              <w:spacing w:line="10" w:lineRule="atLeast"/>
              <w:jc w:val="both"/>
              <w:rPr>
                <w:b/>
              </w:rPr>
            </w:pPr>
            <w:r w:rsidRPr="0003442D">
              <w:t xml:space="preserve">Определять цель возрождения Олимпийских игр, объяснять смысл символики и ритуалов. </w:t>
            </w:r>
          </w:p>
        </w:tc>
      </w:tr>
      <w:tr w:rsidR="00095A4E" w:rsidRPr="0003442D" w:rsidTr="00642010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Физическая культура (основные понятия).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552" w:rsidRPr="0003442D" w:rsidRDefault="00E32552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Руководствоваться правилами профилактики нарушения осанки, подбирать и выполнять упражнения по профилактике ее нарушения и коррекции</w:t>
            </w:r>
          </w:p>
          <w:p w:rsidR="00095A4E" w:rsidRPr="0003442D" w:rsidRDefault="00E32552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Обосновывать положительное</w:t>
            </w:r>
            <w:r w:rsidR="00610218" w:rsidRPr="0003442D">
              <w:t xml:space="preserve"> влияние занятий физической под</w:t>
            </w:r>
            <w:r w:rsidRPr="0003442D">
              <w:t>готовкой на укрепление здоровья, устанавливать связь между развитием основных физических качеств и основных систем организма.</w:t>
            </w:r>
          </w:p>
        </w:tc>
      </w:tr>
      <w:tr w:rsidR="00095A4E" w:rsidRPr="0003442D" w:rsidTr="00642010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Физическая культура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552" w:rsidRPr="0003442D" w:rsidRDefault="00E32552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>Определять назначение физкультурно-оздоровительных занятий, их роль и значение в режиме дня.</w:t>
            </w:r>
          </w:p>
          <w:p w:rsidR="00095A4E" w:rsidRPr="0003442D" w:rsidRDefault="00E32552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>Использовать правила подбора и составления комплексов физических упражнений для физкультурно-оздоровительных занятии</w:t>
            </w:r>
          </w:p>
          <w:p w:rsidR="00A70AA7" w:rsidRPr="0003442D" w:rsidRDefault="00A70AA7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>Выбор упражнений и составление индивидуальных комплексов для утренней зарядки, физкультминуток, физкультпауз</w:t>
            </w:r>
          </w:p>
        </w:tc>
      </w:tr>
      <w:tr w:rsidR="00095A4E" w:rsidRPr="0003442D" w:rsidTr="00642010">
        <w:trPr>
          <w:trHeight w:val="37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Способы двигательной (физкультурной) деятельности. Организация и проведение самостоятельных занятий физической культурой.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AA7" w:rsidRPr="0003442D" w:rsidRDefault="00A70AA7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Готовить места занятий в условиях помещения и на открытом воздухе, подбирать одежду и обувь в соответствии с погодными условиями. Выявлять факторы нарушения техники безопасности при занятиях физической культурой и своевременно их устранять. Определять назначение физкультурно-оздоровительных занятий, их роль и значение в режиме дня.Использовать правила подбора и составления комплексов физических упражнений для физкультурно-оздоровительных занятии.</w:t>
            </w:r>
          </w:p>
        </w:tc>
      </w:tr>
      <w:tr w:rsidR="00095A4E" w:rsidRPr="0003442D" w:rsidTr="00642010">
        <w:trPr>
          <w:trHeight w:val="25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t>Оценка эффективности занятий физической культурой.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AA7" w:rsidRPr="0003442D" w:rsidRDefault="00A70AA7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Составлять планы самостоятельных занятий физической подготовкой, отбирать физические упражнения и определять их дозировку в соответствии с развиваемым физическим качеством, индивидуальными особенностями развития организма и уровнем его тренированности. Оформлять дневник самонаблюдения по основным разделам физкультурно-оздоровительной деятельности</w:t>
            </w:r>
          </w:p>
        </w:tc>
      </w:tr>
      <w:tr w:rsidR="00095A4E" w:rsidRPr="0003442D" w:rsidTr="00642010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Физическое совершенствование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642010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Выполнять упражнения и комплексы с различной оздоровительной направленностью, включая их в занятия физической культурой, осуществлять контроль за физической нагрузкой во время этих занятий. С учетом имеющихся индивидуальных нарушений в показателях здоровья выполнять упражнения и комплексы лечебной физической культуры, включая их в занятия физической культурой, осуществлять контроль за физической нагрузкой во время этих занятий.</w:t>
            </w:r>
          </w:p>
        </w:tc>
      </w:tr>
      <w:tr w:rsidR="00095A4E" w:rsidRPr="0003442D" w:rsidTr="00642010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Спортивно-оздоровительная деятельность с общеразвивающей направленностью</w:t>
            </w:r>
            <w:r w:rsidRPr="0003442D">
              <w:rPr>
                <w:b/>
              </w:rPr>
              <w:t>.</w:t>
            </w:r>
            <w:r w:rsidRPr="0003442D">
              <w:t xml:space="preserve"> Гимнастика с основами акробатики.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10" w:rsidRPr="0003442D" w:rsidRDefault="00642010" w:rsidP="001D4D8C">
            <w:pPr>
              <w:tabs>
                <w:tab w:val="left" w:pos="709"/>
              </w:tabs>
              <w:spacing w:line="10" w:lineRule="atLeast"/>
            </w:pPr>
            <w:r w:rsidRPr="0003442D">
              <w:t xml:space="preserve">Знать и различать строевые команды, четко выполнять строевые приемы. </w:t>
            </w:r>
          </w:p>
          <w:p w:rsidR="00095A4E" w:rsidRPr="0003442D" w:rsidRDefault="00642010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Осваивать технику акробатических упражнений, предупреждая появление ошибок и соблюдая правила техники безопасности.</w:t>
            </w:r>
          </w:p>
          <w:p w:rsidR="00642010" w:rsidRPr="0003442D" w:rsidRDefault="00642010" w:rsidP="001D4D8C">
            <w:pPr>
              <w:tabs>
                <w:tab w:val="left" w:pos="709"/>
              </w:tabs>
              <w:spacing w:line="10" w:lineRule="atLeast"/>
            </w:pPr>
            <w:r w:rsidRPr="0003442D">
              <w:t>Оказывать помощь сверстникам при освоении ими новых акробатических упражнений, уметь анализировать их технику выполнения упражнений, выявлять ошибки и активно помогать их исправлению.</w:t>
            </w:r>
          </w:p>
        </w:tc>
      </w:tr>
      <w:tr w:rsidR="00095A4E" w:rsidRPr="0003442D" w:rsidTr="000B4895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Лёгкая атлетика.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642010" w:rsidP="001D4D8C">
            <w:pPr>
              <w:tabs>
                <w:tab w:val="left" w:pos="709"/>
              </w:tabs>
              <w:spacing w:line="10" w:lineRule="atLeast"/>
            </w:pPr>
            <w:r w:rsidRPr="0003442D">
              <w:t>Взаимодействовать со сверстниками в процессе совместного освоения беговых упражнений, соблюдать правила безопасности.</w:t>
            </w:r>
            <w:r w:rsidR="000B4895" w:rsidRPr="0003442D">
              <w:t xml:space="preserve"> Описывать технику выполнения беговых упражнений, осваивать ее самостоятельно, выявлять и устранять характерные ошибки в процессе освоения.</w:t>
            </w:r>
          </w:p>
        </w:tc>
      </w:tr>
      <w:tr w:rsidR="00095A4E" w:rsidRPr="0003442D" w:rsidTr="000B4895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Лыжные гонки.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0B4895" w:rsidP="001D4D8C">
            <w:pPr>
              <w:tabs>
                <w:tab w:val="left" w:pos="709"/>
              </w:tabs>
              <w:spacing w:line="10" w:lineRule="atLeast"/>
              <w:jc w:val="both"/>
              <w:rPr>
                <w:b/>
              </w:rPr>
            </w:pPr>
            <w:r w:rsidRPr="0003442D">
              <w:t>Взаимодействовать со сверстниками в процессе совместного освоения техники передвижения на лыжах, соблюдать правила безопасности. Моделировать способы передвижения на лыжах в зависимости от особенностей лыжной трассы. Применять правила подбора одежды для занятий лыжной подготовкой, использовать передвижение на лыжах в организации активного отдыха.</w:t>
            </w:r>
          </w:p>
        </w:tc>
      </w:tr>
      <w:tr w:rsidR="00095A4E" w:rsidRPr="0003442D" w:rsidTr="000B4895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Спортивные игры.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Баскетбол.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Волейбол.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Футбол.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21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  <w:rPr>
                <w:color w:val="595959"/>
              </w:rPr>
            </w:pPr>
            <w:r w:rsidRPr="0003442D">
              <w:rPr>
                <w:color w:val="595959"/>
              </w:rPr>
              <w:t>8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  <w:rPr>
                <w:color w:val="595959"/>
              </w:rPr>
            </w:pPr>
            <w:r w:rsidRPr="0003442D">
              <w:rPr>
                <w:color w:val="595959"/>
              </w:rPr>
              <w:t>8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rPr>
                <w:color w:val="595959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0B4895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>Взаимодействовать со сверстниками в процессе совместного освоения техники игровых действий и приемов, соблюдать правила безопасности. Выполнять правила игры, уважительно относиться к сопернику и управлять своими эмоциями. Определять степень утомления организма во время игровой деятельности, использовать игровые действия баскетбола для развития физических качеств. Применять правила подбора одежды для занятий на открытом воздухе, использовать игру в баскетбол в организации активного отдыха.</w:t>
            </w:r>
          </w:p>
        </w:tc>
      </w:tr>
      <w:tr w:rsidR="00095A4E" w:rsidRPr="0003442D" w:rsidTr="000B4895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Прикладно-ориентированная подготовка.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0B4895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Владеть вариативным выполнением прикладных упражнений, перестраивать их технику в зависимости от возникающих задач и изменяющихся условий. Преодолевать трудности и проявлять волевые качества личности при выполнении прикладных упражнений.</w:t>
            </w:r>
          </w:p>
        </w:tc>
      </w:tr>
      <w:tr w:rsidR="00095A4E" w:rsidRPr="0003442D" w:rsidTr="00882717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7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Упражнения общеразвивающей направленности.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882717" w:rsidP="001D4D8C">
            <w:pPr>
              <w:tabs>
                <w:tab w:val="left" w:pos="709"/>
              </w:tabs>
              <w:spacing w:line="10" w:lineRule="atLeast"/>
            </w:pPr>
            <w:r w:rsidRPr="0003442D">
              <w:t>Физические упражнения на развитие основных физических качеств: силы, быстроты, выносливости, гибкости, координации движений, ловкости.</w:t>
            </w:r>
          </w:p>
        </w:tc>
      </w:tr>
      <w:tr w:rsidR="00095A4E" w:rsidRPr="0003442D" w:rsidTr="00642010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</w:p>
        </w:tc>
      </w:tr>
    </w:tbl>
    <w:p w:rsidR="007C1ED0" w:rsidRPr="001D4D8C" w:rsidRDefault="007C1ED0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p w:rsidR="004A0EE9" w:rsidRPr="001D4D8C" w:rsidRDefault="0026494F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6 класс</w:t>
      </w:r>
    </w:p>
    <w:p w:rsidR="00262F05" w:rsidRPr="001D4D8C" w:rsidRDefault="00262F05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tbl>
      <w:tblPr>
        <w:tblW w:w="9954" w:type="dxa"/>
        <w:tblInd w:w="-65" w:type="dxa"/>
        <w:tblLayout w:type="fixed"/>
        <w:tblLook w:val="0000"/>
      </w:tblPr>
      <w:tblGrid>
        <w:gridCol w:w="457"/>
        <w:gridCol w:w="2126"/>
        <w:gridCol w:w="709"/>
        <w:gridCol w:w="6662"/>
      </w:tblGrid>
      <w:tr w:rsidR="00095A4E" w:rsidRPr="0003442D" w:rsidTr="00882717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pStyle w:val="ac"/>
              <w:tabs>
                <w:tab w:val="clear" w:pos="4677"/>
                <w:tab w:val="clear" w:pos="9355"/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Кол.час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882717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Характеристика видов деятельности учащихся</w:t>
            </w:r>
          </w:p>
        </w:tc>
      </w:tr>
      <w:tr w:rsidR="00095A4E" w:rsidRPr="0003442D" w:rsidTr="00882717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Знания о физической культуре.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17" w:rsidRPr="0003442D" w:rsidRDefault="00882717" w:rsidP="001D4D8C">
            <w:pPr>
              <w:tabs>
                <w:tab w:val="left" w:pos="709"/>
              </w:tabs>
              <w:spacing w:line="10" w:lineRule="atLeast"/>
            </w:pPr>
            <w:r w:rsidRPr="0003442D">
              <w:t>Характеризовать Олимпийские игры древности как явление культуры, раскрывать содержание и правила соревнований.</w:t>
            </w:r>
          </w:p>
          <w:p w:rsidR="00095A4E" w:rsidRPr="0003442D" w:rsidRDefault="00882717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>Определять цель возрождения Олимпийских игр, объяснять смысл символики и ритуалов, роль Пьера де Кубертена в становлении олимпийского движения. Раскрывать причины возникновения олимпийского движения в дореволюционной России.</w:t>
            </w:r>
          </w:p>
        </w:tc>
      </w:tr>
      <w:tr w:rsidR="00095A4E" w:rsidRPr="0003442D" w:rsidTr="00882717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Физическая </w:t>
            </w:r>
            <w:r w:rsidRPr="0003442D">
              <w:lastRenderedPageBreak/>
              <w:t>культура (основные понятия).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lastRenderedPageBreak/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BD20F7" w:rsidP="001D4D8C">
            <w:pPr>
              <w:tabs>
                <w:tab w:val="left" w:pos="709"/>
              </w:tabs>
              <w:spacing w:line="10" w:lineRule="atLeast"/>
              <w:jc w:val="both"/>
              <w:rPr>
                <w:b/>
              </w:rPr>
            </w:pPr>
            <w:r w:rsidRPr="0003442D">
              <w:t xml:space="preserve">Руководствоваться правилами профилактики нарушения </w:t>
            </w:r>
            <w:r w:rsidRPr="0003442D">
              <w:lastRenderedPageBreak/>
              <w:t>осанки, подбирать и выполнять упражнения по профилактике ее нарушения и коррекции. Планировать самостоятельные занятия физической подготовкой, определять содержание и объем времени для каждой из частей занятий.</w:t>
            </w:r>
          </w:p>
        </w:tc>
      </w:tr>
      <w:tr w:rsidR="00095A4E" w:rsidRPr="0003442D" w:rsidTr="00BD20F7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Физическая культура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F7" w:rsidRPr="0003442D" w:rsidRDefault="00BD20F7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>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Закаливание организма через принятие воздушных и солнечных ванн, купание. Правила безопасности и гигиенические требования во время закаливающих процедур</w:t>
            </w:r>
          </w:p>
          <w:p w:rsidR="00095A4E" w:rsidRPr="0003442D" w:rsidRDefault="00BD20F7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>Влияние занятий физической культурой на формирование положительных качеств личности (воли, смелости, трудолюбия, честности, этических норм поведения).</w:t>
            </w:r>
          </w:p>
        </w:tc>
      </w:tr>
      <w:tr w:rsidR="00095A4E" w:rsidRPr="0003442D" w:rsidTr="00BD20F7">
        <w:trPr>
          <w:trHeight w:val="41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Способы двигательной (физкультурной) деятельности. Организация и проведение самостоятельных занятий физической культурой.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rPr>
                <w:b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0F7" w:rsidRPr="0003442D" w:rsidRDefault="00BD20F7" w:rsidP="001D4D8C">
            <w:pPr>
              <w:tabs>
                <w:tab w:val="left" w:pos="709"/>
              </w:tabs>
              <w:spacing w:line="10" w:lineRule="atLeast"/>
            </w:pPr>
            <w:r w:rsidRPr="0003442D">
              <w:t xml:space="preserve">Самонаблюдение за индивидуальными показателями физической подготовленности (самостоятельное тестирование физических качеств). </w:t>
            </w:r>
          </w:p>
          <w:p w:rsidR="00FC1BEE" w:rsidRPr="0003442D" w:rsidRDefault="00BD20F7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>Составление (совместно с учителем) плана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</w:t>
            </w:r>
            <w:r w:rsidR="00FC1BEE" w:rsidRPr="0003442D">
              <w:t xml:space="preserve">. </w:t>
            </w:r>
          </w:p>
          <w:p w:rsidR="00095A4E" w:rsidRPr="0003442D" w:rsidRDefault="00FC1BEE" w:rsidP="001D4D8C">
            <w:pPr>
              <w:tabs>
                <w:tab w:val="left" w:pos="709"/>
              </w:tabs>
              <w:spacing w:line="10" w:lineRule="atLeast"/>
              <w:jc w:val="both"/>
              <w:rPr>
                <w:b/>
              </w:rPr>
            </w:pPr>
            <w:r w:rsidRPr="0003442D">
              <w:t>Проведение самостоятельных занятий прикладной физической подготовкой.</w:t>
            </w:r>
          </w:p>
        </w:tc>
      </w:tr>
      <w:tr w:rsidR="00095A4E" w:rsidRPr="0003442D" w:rsidTr="00FC1BEE">
        <w:trPr>
          <w:trHeight w:val="28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t>Оценка эффективности занятий физической культурой.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BEE" w:rsidRPr="0003442D" w:rsidRDefault="00FC1BEE" w:rsidP="001D4D8C">
            <w:pPr>
              <w:tabs>
                <w:tab w:val="left" w:pos="709"/>
              </w:tabs>
              <w:spacing w:line="10" w:lineRule="atLeast"/>
            </w:pPr>
            <w:r w:rsidRPr="0003442D">
              <w:t xml:space="preserve">Характеризовать величину нагрузки по показателю частоты сердечных сокращений, регистрировать (измерять) ее разными способами. </w:t>
            </w:r>
          </w:p>
          <w:p w:rsidR="00095A4E" w:rsidRPr="0003442D" w:rsidRDefault="00FC1BE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Оформлять и вести  дневник самонаблюдения по основным разделам физкультурно-оздоровительной деятельности.</w:t>
            </w:r>
          </w:p>
        </w:tc>
      </w:tr>
      <w:tr w:rsidR="00095A4E" w:rsidRPr="0003442D" w:rsidTr="00FC1BEE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 Физкультурно-оздоровительная деятельность.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FC1BE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Выполнять упражнения и комплексы с различной оздоровительной направленностью, включая их в занятия физической культурой, осуществлять контроль за физической нагрузкой во время этих занятий. С учетом имеющихся индивидуальных нарушений в показателях здоровья выполнять упражнения и комплексы лечебной физической культуры, включая их в занятия физической культурой, осуществлять контроль за физической нагрузкой во время этих занятий.</w:t>
            </w:r>
          </w:p>
        </w:tc>
      </w:tr>
      <w:tr w:rsidR="00095A4E" w:rsidRPr="0003442D" w:rsidTr="00FC1BEE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Спортивно-оздоровительная деятельность с общеразвивающей направленностью. Гимнастика с основами акробатики.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EE" w:rsidRPr="0003442D" w:rsidRDefault="00FC1BE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Знать и различать строевые команды, четко выполнять строевые приемы. </w:t>
            </w:r>
          </w:p>
          <w:p w:rsidR="00095A4E" w:rsidRPr="0003442D" w:rsidRDefault="00FC1BEE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Осваивать технику акробатических упражнений, предупреждая появление ошибок и соблюдая правила техники безопасности. Оказывать помощь сверстникам при освоении ими новых акробатических упражнений, уметь анализировать их технику выполнения упражнений, выявлять ошибки и активно помогать их исправлению. Анализировать технику опорных прыжков своих сверстников, выявлять типовые ошибки и активно помогать их исправлению.</w:t>
            </w:r>
          </w:p>
        </w:tc>
      </w:tr>
      <w:tr w:rsidR="00095A4E" w:rsidRPr="0003442D" w:rsidTr="00FC1BEE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Лёгкая атлетика.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FC1BEE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 xml:space="preserve">Взаимодействовать со сверстниками в процессе совместного освоения беговых упражнений, соблюдать правила безопасности. Описывать технику выполнения беговых упражнений, осваивать ее самостоятельно, выявлять и устранять характерные ошибки в процессе освоения. Демонстрировать вариативное выполнение беговых </w:t>
            </w:r>
            <w:r w:rsidRPr="0003442D">
              <w:lastRenderedPageBreak/>
              <w:t>упражнений.</w:t>
            </w:r>
          </w:p>
        </w:tc>
      </w:tr>
      <w:tr w:rsidR="00095A4E" w:rsidRPr="0003442D" w:rsidTr="00FC1BEE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Лыжные гонки.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FC1BE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Взаимодействовать со сверстниками в процессе совместного освоения техники передвижения на лыжах, соблюдать правила безопасности. Моделировать способы передвижения на лыжах в зависимости от особенностей лыжной трассы, применять передвижение на лыжах для развития физических качеств. Применять правила подбора одежды для занятий лыжной подготовкой, использовать передвижение на лыжах в организации активного отдыха. </w:t>
            </w:r>
          </w:p>
        </w:tc>
      </w:tr>
      <w:tr w:rsidR="00095A4E" w:rsidRPr="0003442D" w:rsidTr="00FC1BEE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Спортивные игры.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Баскетбол.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Волейбол.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Футбол.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21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  <w:rPr>
                <w:color w:val="595959"/>
              </w:rPr>
            </w:pPr>
            <w:r w:rsidRPr="0003442D">
              <w:rPr>
                <w:color w:val="595959"/>
              </w:rPr>
              <w:t>8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  <w:rPr>
                <w:color w:val="595959"/>
              </w:rPr>
            </w:pPr>
            <w:r w:rsidRPr="0003442D">
              <w:rPr>
                <w:color w:val="595959"/>
              </w:rPr>
              <w:t>8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rPr>
                <w:color w:val="595959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FC1BE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Взаимодействовать со сверстниками в процессе совместного освоения техники игровых действий и приемов, соблюдать правила безопасности. Выполнять правила игры, уважительно относиться к сопернику и управлять своими эмоциями. Определять степень утомления организма во время игровой деятельности, использовать игровые действия баскетбола для развития физических качеств. Применять правила подбора одежды для занятий на открытом воздухе, использовать игру в баскетбол в организации активного отдыха.</w:t>
            </w:r>
          </w:p>
        </w:tc>
      </w:tr>
      <w:tr w:rsidR="00095A4E" w:rsidRPr="0003442D" w:rsidTr="00FC1BEE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Прикладно-ориентированная подготовка.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FC1BE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Владеть вариативным выполнением прикладных упражнений, перестраивать их технику в зависимости от возникающих задач и изменяющихся условий. Преодолевать трудности и проявлять волевые качества личности при выполнении прикладных упражнений. </w:t>
            </w:r>
          </w:p>
        </w:tc>
      </w:tr>
      <w:tr w:rsidR="00095A4E" w:rsidRPr="0003442D" w:rsidTr="00FC1BEE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8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Упражнения общеразвивающей направленности.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FC1BE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Физические упражнения на развитие основных физических качеств: силы, быстроты, выносливости, координации движений, ловкости. Развитие гибкости: наклоны туловища вперед, назад, в стороны с возрастающей амплитудой движений в положении стоя, сидя, сидя ноги в стороны.</w:t>
            </w:r>
          </w:p>
        </w:tc>
      </w:tr>
      <w:tr w:rsidR="00095A4E" w:rsidRPr="0003442D" w:rsidTr="00FC1BEE">
        <w:trPr>
          <w:trHeight w:val="3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</w:p>
        </w:tc>
      </w:tr>
    </w:tbl>
    <w:p w:rsidR="004A0EE9" w:rsidRPr="001D4D8C" w:rsidRDefault="004A0EE9" w:rsidP="001D4D8C">
      <w:pPr>
        <w:tabs>
          <w:tab w:val="left" w:pos="709"/>
        </w:tabs>
        <w:spacing w:line="10" w:lineRule="atLeast"/>
        <w:rPr>
          <w:sz w:val="28"/>
          <w:szCs w:val="28"/>
        </w:rPr>
      </w:pPr>
    </w:p>
    <w:p w:rsidR="004A0EE9" w:rsidRPr="001D4D8C" w:rsidRDefault="004A0EE9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7 класс.</w:t>
      </w:r>
    </w:p>
    <w:p w:rsidR="007C1ED0" w:rsidRPr="001D4D8C" w:rsidRDefault="007C1ED0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tbl>
      <w:tblPr>
        <w:tblW w:w="10096" w:type="dxa"/>
        <w:tblInd w:w="-65" w:type="dxa"/>
        <w:tblLayout w:type="fixed"/>
        <w:tblLook w:val="0000"/>
      </w:tblPr>
      <w:tblGrid>
        <w:gridCol w:w="457"/>
        <w:gridCol w:w="2126"/>
        <w:gridCol w:w="709"/>
        <w:gridCol w:w="6804"/>
      </w:tblGrid>
      <w:tr w:rsidR="00095A4E" w:rsidRPr="0003442D" w:rsidTr="00FC1BEE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pStyle w:val="ac"/>
              <w:tabs>
                <w:tab w:val="clear" w:pos="4677"/>
                <w:tab w:val="clear" w:pos="9355"/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Кол час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FC1BE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Характеристика видов деятельности учащихся</w:t>
            </w:r>
          </w:p>
        </w:tc>
      </w:tr>
      <w:tr w:rsidR="00095A4E" w:rsidRPr="0003442D" w:rsidTr="00E450E6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Знания о физической культуре.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3F161C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  <w:rPr>
                <w:b/>
              </w:rPr>
            </w:pPr>
            <w:r w:rsidRPr="0003442D">
              <w:t xml:space="preserve">Раскрывать причины возникновения олимпийского движения в дореволюционной России. Выдающиеся достижения отечественных спортсменов на Олимпийских играх. </w:t>
            </w:r>
          </w:p>
        </w:tc>
      </w:tr>
      <w:tr w:rsidR="00095A4E" w:rsidRPr="0003442D" w:rsidTr="00FC1BEE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Физическая культура (основные понятия).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E450E6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Структура самостоятельных занятий по развитию физических качеств, особенности их планирования в системе занятий систематической подготовки. Техническая подготовка. Техника движений и ее основные показатели.</w:t>
            </w:r>
          </w:p>
        </w:tc>
      </w:tr>
      <w:tr w:rsidR="00095A4E" w:rsidRPr="0003442D" w:rsidTr="00E450E6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Физическая культура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E450E6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 xml:space="preserve">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упражнениями. </w:t>
            </w:r>
            <w:r w:rsidR="009631C6" w:rsidRPr="0003442D">
              <w:t>Освоение основ в</w:t>
            </w:r>
            <w:r w:rsidRPr="0003442D">
              <w:t>осстановительн</w:t>
            </w:r>
            <w:r w:rsidR="009631C6" w:rsidRPr="0003442D">
              <w:t>ого</w:t>
            </w:r>
            <w:r w:rsidRPr="0003442D">
              <w:t xml:space="preserve"> массаж</w:t>
            </w:r>
            <w:r w:rsidR="009631C6" w:rsidRPr="0003442D">
              <w:t>а, и т</w:t>
            </w:r>
            <w:r w:rsidRPr="0003442D">
              <w:t>ехника выполнения простейших приемов массажа на отдельных участках тела (поглаживание, растирание, разминание)</w:t>
            </w:r>
          </w:p>
        </w:tc>
      </w:tr>
      <w:tr w:rsidR="00095A4E" w:rsidRPr="0003442D" w:rsidTr="00650E89">
        <w:trPr>
          <w:trHeight w:val="48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Способы двигательной (физкультурной) деятельности.Организация и </w:t>
            </w:r>
            <w:r w:rsidRPr="0003442D">
              <w:lastRenderedPageBreak/>
              <w:t>проведение самостоятельных занятий физической культурой.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rPr>
                <w:b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650E89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 xml:space="preserve">Соблюдать 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</w:t>
            </w:r>
            <w:r w:rsidRPr="0003442D">
              <w:lastRenderedPageBreak/>
              <w:t>площадки).  Составл</w:t>
            </w:r>
            <w:r w:rsidR="009631C6" w:rsidRPr="0003442D">
              <w:t>ять</w:t>
            </w:r>
            <w:r w:rsidRPr="0003442D">
              <w:t xml:space="preserve"> (по образцу) индивидуальны</w:t>
            </w:r>
            <w:r w:rsidR="009631C6" w:rsidRPr="0003442D">
              <w:t>е</w:t>
            </w:r>
            <w:r w:rsidRPr="0003442D">
              <w:t xml:space="preserve"> план</w:t>
            </w:r>
            <w:r w:rsidR="009631C6" w:rsidRPr="0003442D">
              <w:t>ы</w:t>
            </w:r>
            <w:r w:rsidRPr="0003442D">
              <w:t xml:space="preserve"> занятий физической подготовкой, выдел</w:t>
            </w:r>
            <w:r w:rsidR="009631C6" w:rsidRPr="0003442D">
              <w:t>ять</w:t>
            </w:r>
            <w:r w:rsidRPr="0003442D">
              <w:t xml:space="preserve"> основны</w:t>
            </w:r>
            <w:r w:rsidR="009631C6" w:rsidRPr="0003442D">
              <w:t>е</w:t>
            </w:r>
            <w:r w:rsidRPr="0003442D">
              <w:t xml:space="preserve"> част</w:t>
            </w:r>
            <w:r w:rsidR="009631C6" w:rsidRPr="0003442D">
              <w:t>и</w:t>
            </w:r>
            <w:r w:rsidRPr="0003442D">
              <w:t xml:space="preserve"> занятий, определ</w:t>
            </w:r>
            <w:r w:rsidR="009631C6" w:rsidRPr="0003442D">
              <w:t>ять</w:t>
            </w:r>
            <w:r w:rsidRPr="0003442D">
              <w:t xml:space="preserve"> их направленнос</w:t>
            </w:r>
            <w:r w:rsidR="009631C6" w:rsidRPr="0003442D">
              <w:t>ть</w:t>
            </w:r>
            <w:r w:rsidRPr="0003442D">
              <w:t xml:space="preserve"> и содержани</w:t>
            </w:r>
            <w:r w:rsidR="009631C6" w:rsidRPr="0003442D">
              <w:t>е</w:t>
            </w:r>
            <w:r w:rsidRPr="0003442D">
              <w:t>.Организ</w:t>
            </w:r>
            <w:r w:rsidR="009631C6" w:rsidRPr="0003442D">
              <w:t>овывать</w:t>
            </w:r>
            <w:r w:rsidRPr="0003442D">
              <w:t xml:space="preserve"> досуг</w:t>
            </w:r>
            <w:r w:rsidR="009631C6" w:rsidRPr="0003442D">
              <w:t xml:space="preserve"> средствами физической культуры:</w:t>
            </w:r>
            <w:r w:rsidRPr="0003442D">
              <w:t xml:space="preserve">  подвижными и спортивным</w:t>
            </w:r>
            <w:r w:rsidR="009631C6" w:rsidRPr="0003442D">
              <w:t>и играми, оздоровительным бегом,</w:t>
            </w:r>
            <w:r w:rsidRPr="0003442D">
              <w:t xml:space="preserve"> оздоровительной ходьбой</w:t>
            </w:r>
            <w:r w:rsidR="009631C6" w:rsidRPr="0003442D">
              <w:t xml:space="preserve"> и</w:t>
            </w:r>
            <w:r w:rsidRPr="0003442D">
              <w:t xml:space="preserve"> оздоровительными прогулками</w:t>
            </w:r>
            <w:r w:rsidR="009631C6" w:rsidRPr="0003442D">
              <w:t>.</w:t>
            </w:r>
          </w:p>
        </w:tc>
      </w:tr>
      <w:tr w:rsidR="00095A4E" w:rsidRPr="0003442D" w:rsidTr="00650E89">
        <w:trPr>
          <w:trHeight w:val="28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Оценка эффективности занятий физической культурой.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9631C6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Самостоятельно н</w:t>
            </w:r>
            <w:r w:rsidR="00650E89" w:rsidRPr="0003442D">
              <w:t>аблюд</w:t>
            </w:r>
            <w:r w:rsidRPr="0003442D">
              <w:t>ать</w:t>
            </w:r>
            <w:r w:rsidR="00650E89" w:rsidRPr="0003442D">
              <w:t xml:space="preserve"> за динамикой показателей физической подготовленности с помощью тестовых упражнений</w:t>
            </w:r>
            <w:r w:rsidRPr="0003442D">
              <w:t>, и п</w:t>
            </w:r>
            <w:r w:rsidR="00650E89" w:rsidRPr="0003442D">
              <w:t>ростейш</w:t>
            </w:r>
            <w:r w:rsidRPr="0003442D">
              <w:t>его</w:t>
            </w:r>
            <w:r w:rsidR="00650E89" w:rsidRPr="0003442D">
              <w:t xml:space="preserve"> анализ</w:t>
            </w:r>
            <w:r w:rsidRPr="0003442D">
              <w:t>а</w:t>
            </w:r>
            <w:r w:rsidR="00650E89" w:rsidRPr="0003442D">
              <w:t xml:space="preserve"> и оценк</w:t>
            </w:r>
            <w:r w:rsidRPr="0003442D">
              <w:t>и</w:t>
            </w:r>
            <w:r w:rsidR="00650E89" w:rsidRPr="0003442D">
              <w:t xml:space="preserve"> техники осваиваемого упражнения по методу сличения его с эталонным образц</w:t>
            </w:r>
            <w:r w:rsidRPr="0003442D">
              <w:t xml:space="preserve">ом, выявлять </w:t>
            </w:r>
            <w:r w:rsidR="00650E89" w:rsidRPr="0003442D">
              <w:t>ошиб</w:t>
            </w:r>
            <w:r w:rsidRPr="0003442D">
              <w:t>ки</w:t>
            </w:r>
            <w:r w:rsidR="00650E89" w:rsidRPr="0003442D">
              <w:t xml:space="preserve"> и </w:t>
            </w:r>
            <w:r w:rsidRPr="0003442D">
              <w:t xml:space="preserve">владеть </w:t>
            </w:r>
            <w:r w:rsidR="00650E89" w:rsidRPr="0003442D">
              <w:t>способ</w:t>
            </w:r>
            <w:r w:rsidRPr="0003442D">
              <w:t>ами</w:t>
            </w:r>
            <w:r w:rsidR="00650E89" w:rsidRPr="0003442D">
              <w:t xml:space="preserve"> их устранения</w:t>
            </w:r>
            <w:r w:rsidRPr="0003442D">
              <w:t>.</w:t>
            </w:r>
          </w:p>
        </w:tc>
      </w:tr>
      <w:tr w:rsidR="00095A4E" w:rsidRPr="0003442D" w:rsidTr="00650E89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Физическое совершенствование. Физкультурно-оздоровительная деятельность.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5657E5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Составлять и выполнять к</w:t>
            </w:r>
            <w:r w:rsidR="00650E89" w:rsidRPr="0003442D">
              <w:t>омплексы упражнений ут</w:t>
            </w:r>
            <w:r w:rsidR="00610218" w:rsidRPr="0003442D">
              <w:t xml:space="preserve">ренней зарядки, физкультминуток </w:t>
            </w:r>
            <w:r w:rsidR="00650E89" w:rsidRPr="0003442D">
              <w:t>и физкультпауз</w:t>
            </w:r>
            <w:r w:rsidRPr="0003442D">
              <w:t>;к</w:t>
            </w:r>
            <w:r w:rsidR="00650E89" w:rsidRPr="0003442D">
              <w:t>омплексы дыха</w:t>
            </w:r>
            <w:r w:rsidRPr="0003442D">
              <w:t>тельной и зрительной гимнастики; к</w:t>
            </w:r>
            <w:r w:rsidR="00650E89" w:rsidRPr="0003442D">
              <w:t xml:space="preserve">омплексы упражнений для развития гибкости, координации движений, формирования правильной осанки, регулирования массы тела с учетом индивидуальных особенностей физического развития и полового созревания. </w:t>
            </w:r>
            <w:r w:rsidRPr="0003442D">
              <w:t>Выполнять к</w:t>
            </w:r>
            <w:r w:rsidR="00650E89" w:rsidRPr="0003442D">
              <w:t>омплексы упражнений для формирования телосложения</w:t>
            </w:r>
            <w:r w:rsidRPr="0003442D">
              <w:t>, и</w:t>
            </w:r>
            <w:r w:rsidR="00650E89" w:rsidRPr="0003442D">
              <w:t>ндивидуальные комплексы адаптивной (лечебной) физической культуры, подбираемые в соответствии с медицинскими показаниями (при нарушениях опорно-двигательного аппарата, центральной нервной системы, дыхания и кровообращения, органов зрения)</w:t>
            </w:r>
            <w:r w:rsidRPr="0003442D">
              <w:t>.</w:t>
            </w:r>
          </w:p>
        </w:tc>
      </w:tr>
      <w:tr w:rsidR="00095A4E" w:rsidRPr="0003442D" w:rsidTr="00EC078A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Спортивно-оздоровительная деятельность с общеразвивающей направленностью. Гимнастика с основами акробатики.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EC078A" w:rsidP="001D4D8C">
            <w:pPr>
              <w:tabs>
                <w:tab w:val="left" w:pos="709"/>
              </w:tabs>
              <w:spacing w:line="10" w:lineRule="atLeast"/>
            </w:pPr>
            <w:r w:rsidRPr="0003442D">
              <w:t>Знать и различать строевые команды, четко выполнять строевые приемы.  Организующие команды и приемы: построение и перестроение на месте и в движении; передвижение строевым шагом одной, двумя и тремя колоннами. Осваивать технику акробатических упражнений, предупреждая появление ошибок и соблюдая правила техники безопасности.</w:t>
            </w:r>
          </w:p>
        </w:tc>
      </w:tr>
      <w:tr w:rsidR="00095A4E" w:rsidRPr="0003442D" w:rsidTr="00EC078A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Лёгкая атлетика.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EC078A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Взаимодействовать со сверстниками в процессе совместного освоения беговых упражнений, соблюдать правила безопасности. Описывать технику выполнения беговых упражнений, осваивать ее самостоятельно, выявлять и устранять характерные ошибки в процессе освоения. Демонстрировать вариативное выполнение беговых упражнений.Применять беговые упражнения для развития физических качеств, выбирать индивидуальный режим физической нагрузки.</w:t>
            </w:r>
          </w:p>
        </w:tc>
      </w:tr>
      <w:tr w:rsidR="00095A4E" w:rsidRPr="0003442D" w:rsidTr="00EC078A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Лыжные гонки.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EC078A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Взаимодействовать со сверстниками в процессе совместного освоения техники передвижения на лыжах, соблюдать правила безопасности. Моделировать способы передвижения на лыжах в зависимости от особенностей лыжной трассы, применять передвижение на лыжах для развития физических качеств. Применять правила подбора одежды для занятий лыжной подготовкой, использовать передвижение на лыжах в организации активного отдыха.</w:t>
            </w:r>
          </w:p>
        </w:tc>
      </w:tr>
      <w:tr w:rsidR="00095A4E" w:rsidRPr="0003442D" w:rsidTr="00EC078A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Спортивные игры.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lastRenderedPageBreak/>
              <w:t>Баскетбол.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Волейбол.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Футбол.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lastRenderedPageBreak/>
              <w:t>21</w:t>
            </w:r>
          </w:p>
          <w:p w:rsidR="00095A4E" w:rsidRPr="0003442D" w:rsidRDefault="00F62F6D" w:rsidP="001D4D8C">
            <w:pPr>
              <w:tabs>
                <w:tab w:val="left" w:pos="709"/>
              </w:tabs>
              <w:spacing w:line="10" w:lineRule="atLeast"/>
              <w:jc w:val="center"/>
              <w:rPr>
                <w:color w:val="595959"/>
              </w:rPr>
            </w:pPr>
            <w:r w:rsidRPr="0003442D">
              <w:rPr>
                <w:color w:val="595959"/>
              </w:rPr>
              <w:t>8</w:t>
            </w:r>
          </w:p>
          <w:p w:rsidR="00095A4E" w:rsidRPr="0003442D" w:rsidRDefault="00F62F6D" w:rsidP="001D4D8C">
            <w:pPr>
              <w:tabs>
                <w:tab w:val="left" w:pos="709"/>
              </w:tabs>
              <w:spacing w:line="10" w:lineRule="atLeast"/>
              <w:jc w:val="center"/>
              <w:rPr>
                <w:color w:val="595959"/>
              </w:rPr>
            </w:pPr>
            <w:r w:rsidRPr="0003442D">
              <w:rPr>
                <w:color w:val="595959"/>
              </w:rPr>
              <w:lastRenderedPageBreak/>
              <w:t>8</w:t>
            </w:r>
          </w:p>
          <w:p w:rsidR="00095A4E" w:rsidRPr="0003442D" w:rsidRDefault="00F62F6D" w:rsidP="001D4D8C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rPr>
                <w:color w:val="595959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EC078A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lastRenderedPageBreak/>
              <w:t xml:space="preserve">Взаимодействовать со сверстниками в процессе совместного освоения техники игровых действий и приемов, соблюдать </w:t>
            </w:r>
            <w:r w:rsidRPr="0003442D">
              <w:lastRenderedPageBreak/>
              <w:t>правила безопасности. Выполнять правила игры, уважительно относиться к сопернику и управлять своими эмоциями. Определять степень утомления организма во время игровой деятельности, использовать игровые действия баскетбола для развития физических качеств. Применять правила подбора одежды для занятий на открытом воздухе, использовать игру в баскетбол в организации активного отдыха. Определять степень утомления организма во время игровой деятельности, использовать игровые действия баскетбола для развития физических качеств.</w:t>
            </w:r>
          </w:p>
        </w:tc>
      </w:tr>
      <w:tr w:rsidR="00095A4E" w:rsidRPr="0003442D" w:rsidTr="00EC078A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Прикладно-ориентированная подготовка.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5657E5" w:rsidP="001D4D8C">
            <w:pPr>
              <w:tabs>
                <w:tab w:val="left" w:pos="709"/>
              </w:tabs>
              <w:spacing w:line="10" w:lineRule="atLeast"/>
              <w:jc w:val="both"/>
            </w:pPr>
            <w:r w:rsidRPr="0003442D">
              <w:t>Выполнять ф</w:t>
            </w:r>
            <w:r w:rsidR="00EC078A" w:rsidRPr="0003442D">
              <w:t>изические упражнения на развитие основных физических качеств: силы, быстроты, выносливости, координации движений, ловкости. Лаза</w:t>
            </w:r>
            <w:r w:rsidRPr="0003442D">
              <w:t>ть</w:t>
            </w:r>
            <w:r w:rsidR="00EC078A" w:rsidRPr="0003442D">
              <w:t xml:space="preserve"> по канату в два и три приема (мальчики); лаза</w:t>
            </w:r>
            <w:r w:rsidRPr="0003442D">
              <w:t>ть</w:t>
            </w:r>
            <w:r w:rsidR="00EC078A" w:rsidRPr="0003442D">
              <w:t xml:space="preserve"> по гимнастической стенке вверх, вниз, горизонтально, по диагонали лицом и спиной к стенке (девочки); </w:t>
            </w:r>
            <w:r w:rsidRPr="0003442D">
              <w:t xml:space="preserve">с </w:t>
            </w:r>
            <w:r w:rsidR="00EC078A" w:rsidRPr="0003442D">
              <w:t>передвижение</w:t>
            </w:r>
            <w:r w:rsidRPr="0003442D">
              <w:t>м</w:t>
            </w:r>
            <w:r w:rsidR="00EC078A" w:rsidRPr="0003442D">
              <w:t xml:space="preserve"> в висе на руках с махом ног (мальчики).</w:t>
            </w:r>
          </w:p>
        </w:tc>
      </w:tr>
      <w:tr w:rsidR="00095A4E" w:rsidRPr="0003442D" w:rsidTr="00EC078A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Упражнения общеразвивающей направленности.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5657E5" w:rsidP="001D4D8C">
            <w:pPr>
              <w:tabs>
                <w:tab w:val="left" w:pos="709"/>
              </w:tabs>
              <w:spacing w:line="10" w:lineRule="atLeast"/>
            </w:pPr>
            <w:r w:rsidRPr="0003442D">
              <w:t>Составлять и выполнять к</w:t>
            </w:r>
            <w:r w:rsidR="00EC078A" w:rsidRPr="0003442D">
              <w:t>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</w:t>
            </w:r>
            <w:r w:rsidRPr="0003442D">
              <w:t>, комплексы активных и пассивных упражнений с большой амплитудой движений. Выполнять упражнения по физической подготовке, разнообразные прыжки через гимнастическую скакалку на месте и с продвижением.</w:t>
            </w:r>
          </w:p>
        </w:tc>
      </w:tr>
      <w:tr w:rsidR="00095A4E" w:rsidRPr="0003442D" w:rsidTr="00EC078A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</w:p>
        </w:tc>
      </w:tr>
    </w:tbl>
    <w:p w:rsidR="007C1ED0" w:rsidRPr="001D4D8C" w:rsidRDefault="007C1ED0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p w:rsidR="004A0EE9" w:rsidRPr="001D4D8C" w:rsidRDefault="004A0EE9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8 класс.</w:t>
      </w:r>
    </w:p>
    <w:p w:rsidR="007C1ED0" w:rsidRPr="001D4D8C" w:rsidRDefault="007C1ED0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tbl>
      <w:tblPr>
        <w:tblW w:w="10096" w:type="dxa"/>
        <w:tblInd w:w="-65" w:type="dxa"/>
        <w:tblLayout w:type="fixed"/>
        <w:tblLook w:val="0000"/>
      </w:tblPr>
      <w:tblGrid>
        <w:gridCol w:w="457"/>
        <w:gridCol w:w="2126"/>
        <w:gridCol w:w="709"/>
        <w:gridCol w:w="6804"/>
      </w:tblGrid>
      <w:tr w:rsidR="00095A4E" w:rsidRPr="0003442D" w:rsidTr="005657E5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pStyle w:val="ac"/>
              <w:tabs>
                <w:tab w:val="clear" w:pos="4677"/>
                <w:tab w:val="clear" w:pos="9355"/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Кол час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FC1BE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Характеристика видов деятельности учащихся</w:t>
            </w:r>
          </w:p>
        </w:tc>
      </w:tr>
      <w:tr w:rsidR="00095A4E" w:rsidRPr="0003442D" w:rsidTr="00444BA4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Знания о физической культуре.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234E1D" w:rsidP="001D4D8C">
            <w:pPr>
              <w:tabs>
                <w:tab w:val="left" w:pos="709"/>
              </w:tabs>
              <w:spacing w:line="10" w:lineRule="atLeast"/>
              <w:rPr>
                <w:b/>
              </w:rPr>
            </w:pPr>
            <w:r w:rsidRPr="0003442D">
              <w:t>Ознакомиться с в</w:t>
            </w:r>
            <w:r w:rsidR="00444BA4" w:rsidRPr="0003442D">
              <w:t>ыдающи</w:t>
            </w:r>
            <w:r w:rsidRPr="0003442D">
              <w:t>ми</w:t>
            </w:r>
            <w:r w:rsidR="00444BA4" w:rsidRPr="0003442D">
              <w:t>ся достижения</w:t>
            </w:r>
            <w:r w:rsidRPr="0003442D">
              <w:t xml:space="preserve">ми </w:t>
            </w:r>
            <w:r w:rsidR="00444BA4" w:rsidRPr="0003442D">
              <w:t xml:space="preserve"> отечественных спортсменов на Олимпийских играх.</w:t>
            </w:r>
            <w:r w:rsidR="0003442D">
              <w:t xml:space="preserve"> </w:t>
            </w:r>
            <w:r w:rsidRPr="0003442D">
              <w:t>Давать кр</w:t>
            </w:r>
            <w:r w:rsidR="00444BA4" w:rsidRPr="0003442D">
              <w:t>атк</w:t>
            </w:r>
            <w:r w:rsidRPr="0003442D">
              <w:t>ую</w:t>
            </w:r>
            <w:r w:rsidR="00444BA4" w:rsidRPr="0003442D">
              <w:t xml:space="preserve"> характеристик</w:t>
            </w:r>
            <w:r w:rsidRPr="0003442D">
              <w:t>у</w:t>
            </w:r>
            <w:r w:rsidR="00444BA4" w:rsidRPr="0003442D">
              <w:t xml:space="preserve"> видов спорта, входящих в программу Олимпийских игр. </w:t>
            </w:r>
            <w:r w:rsidRPr="0003442D">
              <w:t>Изучить о</w:t>
            </w:r>
            <w:r w:rsidR="00444BA4" w:rsidRPr="0003442D">
              <w:t>сновные этапы развития олимпийского движения в России (СССР)</w:t>
            </w:r>
            <w:r w:rsidRPr="0003442D">
              <w:t>, к</w:t>
            </w:r>
            <w:r w:rsidR="00444BA4" w:rsidRPr="0003442D">
              <w:t>раткие сведения о Московской Олимпиаде 1980 г.</w:t>
            </w:r>
          </w:p>
        </w:tc>
      </w:tr>
      <w:tr w:rsidR="00095A4E" w:rsidRPr="0003442D" w:rsidTr="00444BA4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Физическая культура (основные понятия).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EF4645" w:rsidP="001D4D8C">
            <w:pPr>
              <w:tabs>
                <w:tab w:val="left" w:pos="709"/>
              </w:tabs>
              <w:spacing w:line="10" w:lineRule="atLeast"/>
              <w:rPr>
                <w:b/>
              </w:rPr>
            </w:pPr>
            <w:r w:rsidRPr="0003442D">
              <w:t>Руководствоваться правилами профилактики нарушения осанки, подбирать и выполнять упражнения по профилактике и коррекции. Обосновать связь занятий физической культурой и спортом с всесторонним и гармоничным физическим развитием человека..</w:t>
            </w:r>
          </w:p>
        </w:tc>
      </w:tr>
      <w:tr w:rsidR="00095A4E" w:rsidRPr="0003442D" w:rsidTr="00444BA4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Физическая культура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EE4D8A" w:rsidP="001D4D8C">
            <w:pPr>
              <w:tabs>
                <w:tab w:val="left" w:pos="709"/>
              </w:tabs>
              <w:spacing w:line="10" w:lineRule="atLeast"/>
              <w:rPr>
                <w:b/>
              </w:rPr>
            </w:pPr>
            <w:r w:rsidRPr="0003442D">
              <w:t>Формулировать</w:t>
            </w:r>
            <w:r w:rsidR="00EF4645" w:rsidRPr="0003442D">
              <w:t xml:space="preserve"> цел</w:t>
            </w:r>
            <w:r w:rsidRPr="0003442D">
              <w:t>и</w:t>
            </w:r>
            <w:r w:rsidR="00EF4645" w:rsidRPr="0003442D">
              <w:t xml:space="preserve"> и задачи</w:t>
            </w:r>
            <w:r w:rsidRPr="0003442D">
              <w:t xml:space="preserve"> банных процедур и устанавливать их </w:t>
            </w:r>
            <w:r w:rsidR="00EF4645" w:rsidRPr="0003442D">
              <w:t xml:space="preserve">связь с укреплением здоровья человека. </w:t>
            </w:r>
            <w:r w:rsidRPr="0003442D">
              <w:t>Изучать п</w:t>
            </w:r>
            <w:r w:rsidR="00EF4645" w:rsidRPr="0003442D">
              <w:t>равила поведения в бане</w:t>
            </w:r>
            <w:r w:rsidRPr="0003442D">
              <w:t>,</w:t>
            </w:r>
            <w:r w:rsidR="00EF4645" w:rsidRPr="0003442D">
              <w:t xml:space="preserve"> гигиенические требования к банным процедурам</w:t>
            </w:r>
            <w:r w:rsidRPr="0003442D">
              <w:t>, о</w:t>
            </w:r>
            <w:r w:rsidR="00EF4645" w:rsidRPr="0003442D">
              <w:t>пределять дозировку температурных режимов для закаливающих процедур, руководствоваться правилами безопасности при их проведении</w:t>
            </w:r>
            <w:r w:rsidRPr="0003442D">
              <w:t>.</w:t>
            </w:r>
          </w:p>
        </w:tc>
      </w:tr>
      <w:tr w:rsidR="00095A4E" w:rsidRPr="0003442D" w:rsidTr="00EE4D8A">
        <w:trPr>
          <w:trHeight w:val="46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Способы двигательной (физкультурной) деятельности.Орг</w:t>
            </w:r>
            <w:r w:rsidRPr="0003442D">
              <w:lastRenderedPageBreak/>
              <w:t>анизация и проведение самостоятельных занятий физической культурой.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rPr>
                <w:b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444BA4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t xml:space="preserve">Соблюдать 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</w:t>
            </w:r>
            <w:r w:rsidRPr="0003442D">
              <w:lastRenderedPageBreak/>
              <w:t xml:space="preserve">(в условиях спортивного зала и </w:t>
            </w:r>
            <w:r w:rsidR="00EE4D8A" w:rsidRPr="0003442D">
              <w:t xml:space="preserve">открытой спортивной площадки). </w:t>
            </w:r>
            <w:r w:rsidRPr="0003442D">
              <w:t>Организовывать досуг средствами физической культуры: подвижными и спортивными играми, оздоровительным бегом, оздоровительной ходьбой и оздоровительными прогулками.</w:t>
            </w:r>
          </w:p>
        </w:tc>
      </w:tr>
      <w:tr w:rsidR="00095A4E" w:rsidRPr="0003442D" w:rsidTr="003F6153">
        <w:trPr>
          <w:trHeight w:val="1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t>Оценка эффективности занятий физической культурой.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EE4D8A" w:rsidP="001D4D8C">
            <w:pPr>
              <w:tabs>
                <w:tab w:val="left" w:pos="709"/>
              </w:tabs>
              <w:spacing w:line="10" w:lineRule="atLeast"/>
            </w:pPr>
            <w:r w:rsidRPr="0003442D">
              <w:t>Оформлять дневник самонаблюдения: регистрация по учебным четвертям динамики показателей физического развития с физической подготовленности.  Тестировать развитие основных физических качеств и соотносить их с показателями физического развития, определять приросты этих показателей по учебным четвертям и соотносить их с содержанием и направленностью занятий физической культурой.</w:t>
            </w:r>
          </w:p>
        </w:tc>
      </w:tr>
      <w:tr w:rsidR="00095A4E" w:rsidRPr="0003442D" w:rsidTr="003F6153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Физическое совершенствование. Физкультурно-оздоровительная деятельность.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3F6153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Составлять и выполнять комплексы упражнений для развития гибкости, координации движений, формирования правильной осанки, регулирования массы тела с учетом индивидуальных особенностей физического развития и полового созревания. Выполнять комплексы упражнений для формирования телосложения, индивидуальные комплексы адаптивной (лечебной) физической культуры, подбираемые в соответствии с медицинскими показаниями (при нарушениях центральной нервной системы, дыхания и кровообращения, органов зрения).</w:t>
            </w:r>
          </w:p>
        </w:tc>
      </w:tr>
      <w:tr w:rsidR="00095A4E" w:rsidRPr="0003442D" w:rsidTr="003F6153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Спортивно-оздоровительная деятельность с общеразвивающей направленностью. Гимнастика с основами акробатики.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3F6153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t xml:space="preserve">Осваивать технику акробатических упражнений, предупреждая появление ошибок и соблюдая правила техники безопасности. Выполнять зачётные акробатические комбинации.  Знать и различать строевые команды, четко выполнять строевые приемы. Организующие команды и приемы: построение и перестроение на месте и в движении; передвижение строевым шагом одной, двумя и тремя колоннами. </w:t>
            </w:r>
          </w:p>
        </w:tc>
      </w:tr>
      <w:tr w:rsidR="00095A4E" w:rsidRPr="0003442D" w:rsidTr="003F6153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Лёгкая атлетика.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3F6153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Взаимодействовать со сверстниками в процессе совместного освоения беговых упражнений, соблюдать правила безопасности. Описывать технику выполнения беговых упражнений, осваивать ее самостоятельно, выявлять и устранять характерные ошибки в процессе освоения. Демонстрировать вариативное выполнение беговых упражнений. Применять беговые упражнения для развития физических качеств, выбирать индивидуальный режим физической нагрузки.</w:t>
            </w:r>
          </w:p>
        </w:tc>
      </w:tr>
      <w:tr w:rsidR="00095A4E" w:rsidRPr="0003442D" w:rsidTr="003F6153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Лыжные гонки.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CC0B1F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Взаимодействовать со сверстниками в процессе совместного освоения техники передвижения на лыжах, соблюдать правила безопасности. Моделировать способы передвижения на лыжах в зависимости от особенностей лыжной трассы, применять передвижение на лыжах для развития физических качеств. Применять правила подбора одежды для занятий лыжной подготовкой, использовать передвижение на лыжах в организации активного отдыха.</w:t>
            </w:r>
          </w:p>
        </w:tc>
      </w:tr>
      <w:tr w:rsidR="00095A4E" w:rsidRPr="0003442D" w:rsidTr="003F6153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Спортивные игры.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Баскетбол.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Волейбол.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Футбол.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21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  <w:rPr>
                <w:color w:val="595959"/>
              </w:rPr>
            </w:pPr>
            <w:r w:rsidRPr="0003442D">
              <w:rPr>
                <w:color w:val="595959"/>
              </w:rPr>
              <w:t>8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  <w:rPr>
                <w:color w:val="595959"/>
              </w:rPr>
            </w:pPr>
            <w:r w:rsidRPr="0003442D">
              <w:rPr>
                <w:color w:val="595959"/>
              </w:rPr>
              <w:t>8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rPr>
                <w:color w:val="595959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B1F" w:rsidRPr="0003442D" w:rsidRDefault="00CC0B1F" w:rsidP="001D4D8C">
            <w:pPr>
              <w:tabs>
                <w:tab w:val="left" w:pos="709"/>
              </w:tabs>
              <w:spacing w:line="10" w:lineRule="atLeast"/>
            </w:pPr>
            <w:r w:rsidRPr="0003442D">
              <w:t xml:space="preserve">Применять правила подбора одежды для занятий на открытом воздухе, использовать игры в организации активного отдыха. Выполнять правила игры, уважительно относиться к сопернику и управлять своими эмоциями. Взаимодействовать со сверстниками в процессе совместного освоения техники </w:t>
            </w:r>
            <w:r w:rsidRPr="0003442D">
              <w:lastRenderedPageBreak/>
              <w:t>игровых действий и приемов, соблюдать правила безопасности.</w:t>
            </w:r>
          </w:p>
          <w:p w:rsidR="00CC0B1F" w:rsidRPr="0003442D" w:rsidRDefault="00CC0B1F" w:rsidP="001D4D8C">
            <w:pPr>
              <w:tabs>
                <w:tab w:val="left" w:pos="709"/>
              </w:tabs>
              <w:spacing w:line="10" w:lineRule="atLeast"/>
            </w:pPr>
            <w:r w:rsidRPr="0003442D">
              <w:t>Описывать технику игровых действий и приемов, осваивать их самостоятельно, выявляя и устраняя типичные ошибки</w:t>
            </w:r>
            <w:r w:rsidR="00EE4089" w:rsidRPr="0003442D">
              <w:t>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</w:p>
        </w:tc>
      </w:tr>
      <w:tr w:rsidR="00095A4E" w:rsidRPr="0003442D" w:rsidTr="003F6153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Прикладно-ориентированная подготовка.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EE4089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t>Владеть вариативным выполнением прикладных упражнений, перестраивать их технику в зависимости от возникающих задач и изменяющихся условий. Применять прикладные упражнения для развития физических качеств, контролировать физическую нагрузку по частоте сердечных сокращений. Преодолевать трудности и проявлять волевые качества личности при выполнении прикладных упражнений</w:t>
            </w:r>
          </w:p>
        </w:tc>
      </w:tr>
      <w:tr w:rsidR="00095A4E" w:rsidRPr="0003442D" w:rsidTr="005657E5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10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Упражнения общеразвивающей направленности.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EE4089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t>Составлять и выполнять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столба, комплексы активных и пассивных упражнений с большой амплитудой движений. Выполнять упражнения по физической подготовке, разнообразные прыжки через гимнастическую скакалку на месте и с продвижением.</w:t>
            </w:r>
          </w:p>
        </w:tc>
      </w:tr>
      <w:tr w:rsidR="00095A4E" w:rsidRPr="0003442D" w:rsidTr="005657E5">
        <w:trPr>
          <w:trHeight w:val="32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</w:p>
        </w:tc>
      </w:tr>
    </w:tbl>
    <w:p w:rsidR="00095A4E" w:rsidRDefault="00095A4E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p w:rsidR="00E312E7" w:rsidRDefault="00E312E7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p w:rsidR="00E312E7" w:rsidRDefault="00E312E7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p w:rsidR="00E312E7" w:rsidRPr="001D4D8C" w:rsidRDefault="00E312E7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p w:rsidR="004A0EE9" w:rsidRPr="001D4D8C" w:rsidRDefault="004A0EE9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  <w:r w:rsidRPr="001D4D8C">
        <w:rPr>
          <w:b/>
          <w:bCs/>
          <w:sz w:val="28"/>
          <w:szCs w:val="28"/>
        </w:rPr>
        <w:t>9 класс.</w:t>
      </w:r>
    </w:p>
    <w:p w:rsidR="007C1ED0" w:rsidRPr="001D4D8C" w:rsidRDefault="007C1ED0" w:rsidP="001D4D8C">
      <w:pPr>
        <w:tabs>
          <w:tab w:val="left" w:pos="709"/>
        </w:tabs>
        <w:spacing w:line="1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457"/>
        <w:gridCol w:w="2126"/>
        <w:gridCol w:w="709"/>
        <w:gridCol w:w="6804"/>
      </w:tblGrid>
      <w:tr w:rsidR="00095A4E" w:rsidRPr="0003442D" w:rsidTr="005657E5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pStyle w:val="ac"/>
              <w:tabs>
                <w:tab w:val="clear" w:pos="4677"/>
                <w:tab w:val="clear" w:pos="9355"/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Кол час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5657E5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Характеристика видов деятельности учащихся</w:t>
            </w:r>
          </w:p>
        </w:tc>
      </w:tr>
      <w:tr w:rsidR="00095A4E" w:rsidRPr="0003442D" w:rsidTr="005657E5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Знания  о физической культуре.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1E1B18" w:rsidP="001D4D8C">
            <w:pPr>
              <w:tabs>
                <w:tab w:val="left" w:pos="709"/>
              </w:tabs>
              <w:spacing w:line="10" w:lineRule="atLeast"/>
              <w:rPr>
                <w:b/>
              </w:rPr>
            </w:pPr>
            <w:r w:rsidRPr="0003442D">
              <w:t>Различать о</w:t>
            </w:r>
            <w:r w:rsidR="002F19A2" w:rsidRPr="0003442D">
              <w:t>сновные направления развития физической культуры в современном обществе; их цель, содержание и формы организации</w:t>
            </w:r>
            <w:r w:rsidRPr="0003442D">
              <w:t xml:space="preserve">. </w:t>
            </w:r>
            <w:r w:rsidR="001275B1" w:rsidRPr="0003442D">
              <w:t>Использовать т</w:t>
            </w:r>
            <w:r w:rsidR="002F19A2" w:rsidRPr="0003442D">
              <w:t>уристские походы как форм</w:t>
            </w:r>
            <w:r w:rsidR="001275B1" w:rsidRPr="0003442D">
              <w:t xml:space="preserve">у </w:t>
            </w:r>
            <w:r w:rsidR="002F19A2" w:rsidRPr="0003442D">
              <w:t xml:space="preserve"> активного отдыха, укрепления здоровья и восстановления организма.</w:t>
            </w:r>
          </w:p>
        </w:tc>
      </w:tr>
      <w:tr w:rsidR="00095A4E" w:rsidRPr="0003442D" w:rsidTr="001275B1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Физическая культура (основные понятия).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5B1" w:rsidRPr="0003442D" w:rsidRDefault="001275B1" w:rsidP="001D4D8C">
            <w:pPr>
              <w:tabs>
                <w:tab w:val="left" w:pos="709"/>
              </w:tabs>
              <w:spacing w:line="10" w:lineRule="atLeast"/>
            </w:pPr>
            <w:r w:rsidRPr="0003442D">
              <w:t xml:space="preserve">Обосновывать положительное влияние занятий физической подготовкой на укрепление здоровья, устанавливать связь между развитием основных физических качеств и основных систем организма. Регулировать физическую нагрузку и определять степень утомления по внешним признакам. </w:t>
            </w:r>
          </w:p>
          <w:p w:rsidR="00095A4E" w:rsidRPr="0003442D" w:rsidRDefault="001275B1" w:rsidP="001D4D8C">
            <w:pPr>
              <w:tabs>
                <w:tab w:val="left" w:pos="709"/>
              </w:tabs>
              <w:spacing w:line="10" w:lineRule="atLeast"/>
            </w:pPr>
            <w:r w:rsidRPr="0003442D">
              <w:t xml:space="preserve">Планировать самостоятельные занятия физической подготовкой, определять содержание и объем времени для каждой из частей занятий.  Обосновывать пагубное влияние на здоровье человека вредных привычек и влияние физической культуры </w:t>
            </w:r>
            <w:r w:rsidR="003E748E" w:rsidRPr="0003442D">
              <w:t>для профилактики вредных привычек.</w:t>
            </w:r>
          </w:p>
        </w:tc>
      </w:tr>
      <w:tr w:rsidR="00095A4E" w:rsidRPr="0003442D" w:rsidTr="003E748E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Физическая культура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3E748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 xml:space="preserve">Давать характеристику типовых травм и причины их возникновения. Руководствоваться правилами оказания первой доврачебной помощи при травмах и ушибах во время занятий физической культурой и спортом.  </w:t>
            </w:r>
          </w:p>
        </w:tc>
      </w:tr>
      <w:tr w:rsidR="00095A4E" w:rsidRPr="0003442D" w:rsidTr="003E748E">
        <w:trPr>
          <w:trHeight w:val="36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Способы двигательной (физкультурной) деятельности.Орг</w:t>
            </w:r>
            <w:r w:rsidRPr="0003442D">
              <w:lastRenderedPageBreak/>
              <w:t>анизация и проведение самостоятельных занятий физической культурой.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</w:pPr>
            <w:r w:rsidRPr="0003442D">
              <w:rPr>
                <w:b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48E" w:rsidRPr="0003442D" w:rsidRDefault="003E748E" w:rsidP="001D4D8C">
            <w:pPr>
              <w:tabs>
                <w:tab w:val="left" w:pos="709"/>
              </w:tabs>
              <w:spacing w:line="10" w:lineRule="atLeast"/>
            </w:pPr>
            <w:r w:rsidRPr="0003442D">
              <w:t xml:space="preserve">Готовить места занятий в условиях помещения и на открытом воздухе, подбирать одежду и обувь в соответствии с погодными условиями. Выявлять факторы нарушения техники безопасности при занятиях физической культурой и </w:t>
            </w:r>
            <w:r w:rsidRPr="0003442D">
              <w:lastRenderedPageBreak/>
              <w:t>своевременно их устранять.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</w:p>
        </w:tc>
      </w:tr>
      <w:tr w:rsidR="00095A4E" w:rsidRPr="0003442D" w:rsidTr="003E748E">
        <w:trPr>
          <w:trHeight w:val="3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Оценка эффективности занятий физической культурой.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4D1DDA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Выявлять особенности в приросте показателей физического развития в течение учебного года, сравнивать их с возрастными стандартами. Измерять резервные возможности организма и оценивать результаты измерений Проведение простейших функциональных проб с задержкой дыхания и выполнением физической нагрузки, простейшего анализа и оценки техники осваиваемого упражнения по методу сличения его с эталонным образцом.</w:t>
            </w:r>
          </w:p>
        </w:tc>
      </w:tr>
      <w:tr w:rsidR="00095A4E" w:rsidRPr="0003442D" w:rsidTr="003E748E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Физическое совершенствование. Физкультурно-оздоровительная деятельность.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4D1DDA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Осваивать комплексы дыхательной и зрительной гимнастики; комплексы упражнений для развития гибкости, координации движений, формирования правильной осанки, регулирования массы тела с учетом индивидуальных особенностей физического развития и полового созревания; комплексы уп</w:t>
            </w:r>
            <w:r w:rsidRPr="0003442D">
              <w:softHyphen/>
              <w:t>ражнений для формирования телосложения; индивидуальные комплексы адаптивной (лечебной) физической культуры, подбираемые в соответствии с медицинскими показаниями (при нарушениях опорно-двигательного аппарата, центральной нервной системы, дыхания и кровообращения, органов зрения).</w:t>
            </w:r>
          </w:p>
        </w:tc>
      </w:tr>
      <w:tr w:rsidR="00095A4E" w:rsidRPr="0003442D" w:rsidTr="003E748E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Спортивно-оздоровительная деятельность с общеразвивающей направленностью. Гимнастика с основами акробатики.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DA" w:rsidRPr="0003442D" w:rsidRDefault="004D1DDA" w:rsidP="001D4D8C">
            <w:pPr>
              <w:tabs>
                <w:tab w:val="left" w:pos="709"/>
              </w:tabs>
              <w:spacing w:line="10" w:lineRule="atLeast"/>
            </w:pPr>
            <w:r w:rsidRPr="0003442D">
              <w:t>Описывать и осваивать технику акробатических упражнений, предупреждая появление ошибок и соблюдая правила техники безопасности. Описывать технику упражнений на гимнастическом бревне и составлять гимнастические комбинации из числа разученных упражнений.</w:t>
            </w:r>
          </w:p>
          <w:p w:rsidR="00095A4E" w:rsidRPr="0003442D" w:rsidRDefault="004D1DDA" w:rsidP="001D4D8C">
            <w:pPr>
              <w:tabs>
                <w:tab w:val="left" w:pos="709"/>
              </w:tabs>
              <w:spacing w:line="10" w:lineRule="atLeast"/>
            </w:pPr>
            <w:r w:rsidRPr="0003442D"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исправлении. Описывать и осваивать технику упражнений на гимнастической перекладине и составлять гимнастические комбинации, из числа разученных упражнений предупреждая появление ошибок и соблюдая правила безопасности. Оказывать помощь сверстникам в освоении новых гимнастических упражнений, уметь анализировать их технику.</w:t>
            </w:r>
          </w:p>
        </w:tc>
      </w:tr>
      <w:tr w:rsidR="00095A4E" w:rsidRPr="0003442D" w:rsidTr="005657E5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Лёгкая атлетика.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4D1DDA" w:rsidP="001D4D8C">
            <w:pPr>
              <w:tabs>
                <w:tab w:val="left" w:pos="709"/>
              </w:tabs>
              <w:spacing w:line="10" w:lineRule="atLeast"/>
            </w:pPr>
            <w:r w:rsidRPr="0003442D">
              <w:t>Описывать технику выполнения беговых упражнений, осваивать ее самостоятельно, выявлять и устранять характерные ошибки в процессе освоения. Демонстрировать вариативное выполнение беговых упражнений. Применять беговые упражнения для развития физических качеств, выбирать индивидуальный режим физической нагрузки, контролировать ее по частоте сердечных сокращений. Взаимодействовать со сверстниками в процессе совместного освоения беговых упражнений, соблюдать правила безопасности. Включать беговые упражнения в различные формы занятий физической культурой. Самостоятельно описывать и осваивать технику выполнения прыжковых упражнений с предупреждением, выявлением и исправлением типичных ошибок.</w:t>
            </w:r>
          </w:p>
        </w:tc>
      </w:tr>
      <w:tr w:rsidR="00095A4E" w:rsidRPr="0003442D" w:rsidTr="005657E5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Лыжные гонки.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DD3F7C" w:rsidP="001D4D8C">
            <w:pPr>
              <w:tabs>
                <w:tab w:val="left" w:pos="709"/>
              </w:tabs>
              <w:spacing w:line="10" w:lineRule="atLeast"/>
            </w:pPr>
            <w:r w:rsidRPr="0003442D">
              <w:t>Самостоятельно описывать и осваивать технику передвижения на лыжах, выявляя и устраняя типичные ошибки. Моделировать способы передвижения на лыжах в зависимости от особенностей лыжной трассы, применять передвижение на лыжах для развития физических качеств, контролировать физическую нагрузку по частоте сердечных сокращений. Взаимодействовать со сверстниками в процессе совместного освоения техники передвижения на лыжах; соблюдать правила безопасности. Применять правила подбора одежды для занятий лыжной подготовкой, использовать передвижение на лыжах в организации активного отдыха.</w:t>
            </w:r>
          </w:p>
        </w:tc>
      </w:tr>
      <w:tr w:rsidR="00095A4E" w:rsidRPr="0003442D" w:rsidTr="005657E5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Спортивные игры.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Баскетбол.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Волейбол.</w:t>
            </w:r>
          </w:p>
          <w:p w:rsidR="00095A4E" w:rsidRPr="0003442D" w:rsidRDefault="00095A4E" w:rsidP="001D4D8C">
            <w:pPr>
              <w:tabs>
                <w:tab w:val="left" w:pos="709"/>
              </w:tabs>
              <w:spacing w:line="10" w:lineRule="atLeast"/>
            </w:pPr>
            <w:r w:rsidRPr="0003442D">
              <w:t>Футбол.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21</w:t>
            </w:r>
          </w:p>
          <w:p w:rsidR="00095A4E" w:rsidRPr="0003442D" w:rsidRDefault="00CD5308" w:rsidP="001D4D8C">
            <w:pPr>
              <w:tabs>
                <w:tab w:val="left" w:pos="709"/>
              </w:tabs>
              <w:spacing w:line="10" w:lineRule="atLeast"/>
              <w:jc w:val="center"/>
              <w:rPr>
                <w:color w:val="595959"/>
              </w:rPr>
            </w:pPr>
            <w:r w:rsidRPr="0003442D">
              <w:rPr>
                <w:color w:val="595959"/>
              </w:rPr>
              <w:t>8</w:t>
            </w:r>
          </w:p>
          <w:p w:rsidR="00095A4E" w:rsidRPr="0003442D" w:rsidRDefault="00CD5308" w:rsidP="001D4D8C">
            <w:pPr>
              <w:tabs>
                <w:tab w:val="left" w:pos="709"/>
              </w:tabs>
              <w:spacing w:line="10" w:lineRule="atLeast"/>
              <w:jc w:val="center"/>
              <w:rPr>
                <w:color w:val="595959"/>
              </w:rPr>
            </w:pPr>
            <w:r w:rsidRPr="0003442D">
              <w:rPr>
                <w:color w:val="595959"/>
              </w:rPr>
              <w:t>8</w:t>
            </w:r>
          </w:p>
          <w:p w:rsidR="00095A4E" w:rsidRPr="0003442D" w:rsidRDefault="00CD5308" w:rsidP="001D4D8C">
            <w:pPr>
              <w:tabs>
                <w:tab w:val="left" w:pos="709"/>
              </w:tabs>
              <w:spacing w:line="10" w:lineRule="atLeast"/>
              <w:jc w:val="center"/>
            </w:pPr>
            <w:r w:rsidRPr="0003442D">
              <w:rPr>
                <w:color w:val="595959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C" w:rsidRPr="0003442D" w:rsidRDefault="00DD3F7C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Организовывать совместные спортивные игры со сверстниками, осуществлять судейство игры. Описывать технику игровых действий и приемов, осваивать их самостоятельно, выявляя и устраняя типичные ошибки.</w:t>
            </w:r>
          </w:p>
          <w:p w:rsidR="00095A4E" w:rsidRPr="0003442D" w:rsidRDefault="00DD3F7C" w:rsidP="001D4D8C">
            <w:pPr>
              <w:tabs>
                <w:tab w:val="left" w:pos="709"/>
              </w:tabs>
              <w:snapToGrid w:val="0"/>
              <w:spacing w:line="10" w:lineRule="atLeast"/>
              <w:jc w:val="both"/>
            </w:pPr>
            <w:r w:rsidRPr="0003442D">
              <w:t>Взаимодействовать со сверстниками в процессе совместного освоения техники игровых действий и приемов, соблюдать правила безопасности. Моделировать технику игровых действий и приемов, варьировать ее в зависимости от ситуаций и условий, возникающих в процессе игровой деятельности. Выполнять правила игры, уважительно относиться к сопернику и управлять своими эмоциями. Определять степень утомления организма во время игровой деятельности, использовать игровые действия для развития физических качеств. Применять правила подбора одежды для занятий на открытом воздухе, использовать игры в организации активного отдыха.</w:t>
            </w:r>
          </w:p>
        </w:tc>
      </w:tr>
      <w:tr w:rsidR="00095A4E" w:rsidRPr="0003442D" w:rsidTr="00DD3F7C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Прикладно-ориентированная подготовка.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4E" w:rsidRPr="0003442D" w:rsidRDefault="00DD3F7C" w:rsidP="001D4D8C">
            <w:pPr>
              <w:tabs>
                <w:tab w:val="left" w:pos="709"/>
              </w:tabs>
              <w:spacing w:line="10" w:lineRule="atLeast"/>
              <w:rPr>
                <w:b/>
              </w:rPr>
            </w:pPr>
            <w:r w:rsidRPr="0003442D">
              <w:t>Организовывать и проводить самостоятельные занятия прикладной физической подготовкой, составлять их содержание и планировать в системе занятий физической культурой. Владеть вариативным выполнением прикладных упражнений, перестраивать их технику в зависимости от возникающих задач и изменяющихся условий. Применять прикладные упражнения для развития физических качеств, контролировать физическую нагрузку по частоте сердечных сокращений. Преодолевать трудности и проявлять волевые качества личности при выполнении прикладных упражнений.</w:t>
            </w:r>
          </w:p>
        </w:tc>
      </w:tr>
      <w:tr w:rsidR="00095A4E" w:rsidRPr="0003442D" w:rsidTr="00DD3F7C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numPr>
                <w:ilvl w:val="0"/>
                <w:numId w:val="11"/>
              </w:num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ind w:right="-108"/>
            </w:pPr>
            <w:r w:rsidRPr="0003442D">
              <w:t>Упражнения общеразвивающей направленности.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133B07" w:rsidP="001D4D8C">
            <w:pPr>
              <w:tabs>
                <w:tab w:val="left" w:pos="709"/>
              </w:tabs>
              <w:snapToGrid w:val="0"/>
              <w:spacing w:line="10" w:lineRule="atLeast"/>
            </w:pPr>
            <w:r w:rsidRPr="0003442D">
              <w:t>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упражнениями, умение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</w:tr>
      <w:tr w:rsidR="00095A4E" w:rsidRPr="0003442D" w:rsidTr="00DD3F7C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rPr>
                <w:b/>
              </w:rPr>
            </w:pPr>
            <w:r w:rsidRPr="0003442D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  <w:jc w:val="center"/>
              <w:rPr>
                <w:b/>
              </w:rPr>
            </w:pPr>
            <w:r w:rsidRPr="0003442D">
              <w:rPr>
                <w:b/>
              </w:rPr>
              <w:t>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4E" w:rsidRPr="0003442D" w:rsidRDefault="00095A4E" w:rsidP="001D4D8C">
            <w:pPr>
              <w:tabs>
                <w:tab w:val="left" w:pos="709"/>
              </w:tabs>
              <w:snapToGrid w:val="0"/>
              <w:spacing w:line="10" w:lineRule="atLeast"/>
            </w:pPr>
          </w:p>
        </w:tc>
      </w:tr>
    </w:tbl>
    <w:p w:rsidR="00E312E7" w:rsidRDefault="00E312E7" w:rsidP="001D4D8C">
      <w:pPr>
        <w:tabs>
          <w:tab w:val="left" w:pos="709"/>
        </w:tabs>
        <w:spacing w:line="10" w:lineRule="atLeast"/>
        <w:jc w:val="center"/>
        <w:rPr>
          <w:b/>
          <w:sz w:val="28"/>
          <w:szCs w:val="28"/>
        </w:rPr>
      </w:pPr>
    </w:p>
    <w:p w:rsidR="00E312E7" w:rsidRPr="001D4D8C" w:rsidRDefault="00E312E7" w:rsidP="001D4D8C">
      <w:pPr>
        <w:tabs>
          <w:tab w:val="left" w:pos="709"/>
        </w:tabs>
        <w:spacing w:line="10" w:lineRule="atLeast"/>
        <w:jc w:val="center"/>
        <w:rPr>
          <w:b/>
          <w:sz w:val="28"/>
          <w:szCs w:val="28"/>
        </w:rPr>
      </w:pPr>
    </w:p>
    <w:sectPr w:rsidR="00E312E7" w:rsidRPr="001D4D8C" w:rsidSect="001D4D8C">
      <w:pgSz w:w="11906" w:h="16838"/>
      <w:pgMar w:top="851" w:right="851" w:bottom="851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A4" w:rsidRPr="00F73A95" w:rsidRDefault="00E010A4" w:rsidP="004A0EE9">
      <w:pPr>
        <w:rPr>
          <w:lang w:eastAsia="ru-RU"/>
        </w:rPr>
      </w:pPr>
      <w:r>
        <w:separator/>
      </w:r>
    </w:p>
  </w:endnote>
  <w:endnote w:type="continuationSeparator" w:id="1">
    <w:p w:rsidR="00E010A4" w:rsidRPr="00F73A95" w:rsidRDefault="00E010A4" w:rsidP="004A0EE9">
      <w:pPr>
        <w:rPr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98782"/>
      <w:docPartObj>
        <w:docPartGallery w:val="Page Numbers (Bottom of Page)"/>
        <w:docPartUnique/>
      </w:docPartObj>
    </w:sdtPr>
    <w:sdtContent>
      <w:p w:rsidR="00007C61" w:rsidRDefault="0093403D">
        <w:pPr>
          <w:pStyle w:val="ae"/>
          <w:jc w:val="center"/>
        </w:pPr>
        <w:fldSimple w:instr=" PAGE   \* MERGEFORMAT ">
          <w:r w:rsidR="00F701E4">
            <w:rPr>
              <w:noProof/>
            </w:rPr>
            <w:t>2</w:t>
          </w:r>
        </w:fldSimple>
      </w:p>
    </w:sdtContent>
  </w:sdt>
  <w:p w:rsidR="00007C61" w:rsidRDefault="00007C6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A4" w:rsidRPr="00F73A95" w:rsidRDefault="00E010A4" w:rsidP="004A0EE9">
      <w:pPr>
        <w:rPr>
          <w:lang w:eastAsia="ru-RU"/>
        </w:rPr>
      </w:pPr>
      <w:r>
        <w:separator/>
      </w:r>
    </w:p>
  </w:footnote>
  <w:footnote w:type="continuationSeparator" w:id="1">
    <w:p w:rsidR="00E010A4" w:rsidRPr="00F73A95" w:rsidRDefault="00E010A4" w:rsidP="004A0EE9">
      <w:pPr>
        <w:rPr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</w:rPr>
    </w:lvl>
    <w:lvl w:ilvl="5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</w:rPr>
    </w:lvl>
    <w:lvl w:ilvl="7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</w:rPr>
    </w:lvl>
    <w:lvl w:ilvl="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E160222"/>
    <w:multiLevelType w:val="hybridMultilevel"/>
    <w:tmpl w:val="DBFAA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9E1F21"/>
    <w:multiLevelType w:val="hybridMultilevel"/>
    <w:tmpl w:val="E068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603E7"/>
    <w:multiLevelType w:val="hybridMultilevel"/>
    <w:tmpl w:val="5A1A2D6C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F2434"/>
    <w:multiLevelType w:val="hybridMultilevel"/>
    <w:tmpl w:val="90F6D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C237C9"/>
    <w:multiLevelType w:val="hybridMultilevel"/>
    <w:tmpl w:val="D8666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5F5E0E"/>
    <w:multiLevelType w:val="hybridMultilevel"/>
    <w:tmpl w:val="2392E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306E8C"/>
    <w:multiLevelType w:val="hybridMultilevel"/>
    <w:tmpl w:val="6380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65AC0"/>
    <w:multiLevelType w:val="hybridMultilevel"/>
    <w:tmpl w:val="7F80B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299"/>
    <w:rsid w:val="00007C61"/>
    <w:rsid w:val="00010D21"/>
    <w:rsid w:val="0002313A"/>
    <w:rsid w:val="0003442D"/>
    <w:rsid w:val="00037AC5"/>
    <w:rsid w:val="00046180"/>
    <w:rsid w:val="000571D7"/>
    <w:rsid w:val="00061369"/>
    <w:rsid w:val="00064071"/>
    <w:rsid w:val="00080736"/>
    <w:rsid w:val="00082567"/>
    <w:rsid w:val="00092B89"/>
    <w:rsid w:val="00095A4E"/>
    <w:rsid w:val="000B4895"/>
    <w:rsid w:val="000B673E"/>
    <w:rsid w:val="000C5719"/>
    <w:rsid w:val="000C57F1"/>
    <w:rsid w:val="000C6414"/>
    <w:rsid w:val="000D1330"/>
    <w:rsid w:val="000D33B5"/>
    <w:rsid w:val="000E183D"/>
    <w:rsid w:val="000E63CC"/>
    <w:rsid w:val="000F2DD5"/>
    <w:rsid w:val="001160BE"/>
    <w:rsid w:val="00117C36"/>
    <w:rsid w:val="00124F7D"/>
    <w:rsid w:val="001275B1"/>
    <w:rsid w:val="00133B07"/>
    <w:rsid w:val="001624DB"/>
    <w:rsid w:val="00174F5A"/>
    <w:rsid w:val="00177E4A"/>
    <w:rsid w:val="00180B23"/>
    <w:rsid w:val="00190F40"/>
    <w:rsid w:val="0019398A"/>
    <w:rsid w:val="00196947"/>
    <w:rsid w:val="001B19E5"/>
    <w:rsid w:val="001B3263"/>
    <w:rsid w:val="001D4D8C"/>
    <w:rsid w:val="001E1B18"/>
    <w:rsid w:val="001E3836"/>
    <w:rsid w:val="001F67F4"/>
    <w:rsid w:val="0020329A"/>
    <w:rsid w:val="00224703"/>
    <w:rsid w:val="00234E1D"/>
    <w:rsid w:val="002358D9"/>
    <w:rsid w:val="00246E41"/>
    <w:rsid w:val="0024773E"/>
    <w:rsid w:val="00252FB2"/>
    <w:rsid w:val="00262F05"/>
    <w:rsid w:val="0026494F"/>
    <w:rsid w:val="00273DA5"/>
    <w:rsid w:val="002A52F3"/>
    <w:rsid w:val="002A7996"/>
    <w:rsid w:val="002B2164"/>
    <w:rsid w:val="002C1BAB"/>
    <w:rsid w:val="002C4358"/>
    <w:rsid w:val="002E1816"/>
    <w:rsid w:val="002E1AF0"/>
    <w:rsid w:val="002F19A2"/>
    <w:rsid w:val="002F7AC6"/>
    <w:rsid w:val="003024D2"/>
    <w:rsid w:val="0033032E"/>
    <w:rsid w:val="00330C86"/>
    <w:rsid w:val="00351607"/>
    <w:rsid w:val="00365496"/>
    <w:rsid w:val="003818DB"/>
    <w:rsid w:val="00385E41"/>
    <w:rsid w:val="003B3045"/>
    <w:rsid w:val="003C280E"/>
    <w:rsid w:val="003C5131"/>
    <w:rsid w:val="003D0085"/>
    <w:rsid w:val="003E203C"/>
    <w:rsid w:val="003E748E"/>
    <w:rsid w:val="003F161C"/>
    <w:rsid w:val="003F1FBB"/>
    <w:rsid w:val="003F6153"/>
    <w:rsid w:val="003F623C"/>
    <w:rsid w:val="00440569"/>
    <w:rsid w:val="00442486"/>
    <w:rsid w:val="00444280"/>
    <w:rsid w:val="00444BA4"/>
    <w:rsid w:val="004500A8"/>
    <w:rsid w:val="004516FB"/>
    <w:rsid w:val="00465B75"/>
    <w:rsid w:val="00472443"/>
    <w:rsid w:val="004812E0"/>
    <w:rsid w:val="00486139"/>
    <w:rsid w:val="004A0EE9"/>
    <w:rsid w:val="004A3E1C"/>
    <w:rsid w:val="004B79B1"/>
    <w:rsid w:val="004D1DDA"/>
    <w:rsid w:val="004E129C"/>
    <w:rsid w:val="004E2C98"/>
    <w:rsid w:val="004F2540"/>
    <w:rsid w:val="005110D7"/>
    <w:rsid w:val="00532907"/>
    <w:rsid w:val="005353A5"/>
    <w:rsid w:val="00536C4D"/>
    <w:rsid w:val="005657E5"/>
    <w:rsid w:val="00572CD7"/>
    <w:rsid w:val="005745A3"/>
    <w:rsid w:val="00594B1C"/>
    <w:rsid w:val="005C6AFC"/>
    <w:rsid w:val="005D1759"/>
    <w:rsid w:val="005D7BA5"/>
    <w:rsid w:val="00610218"/>
    <w:rsid w:val="00641CB1"/>
    <w:rsid w:val="00642010"/>
    <w:rsid w:val="00646174"/>
    <w:rsid w:val="00650E89"/>
    <w:rsid w:val="006532E0"/>
    <w:rsid w:val="0067289B"/>
    <w:rsid w:val="0067470F"/>
    <w:rsid w:val="006823F2"/>
    <w:rsid w:val="006863C4"/>
    <w:rsid w:val="00696CB6"/>
    <w:rsid w:val="006C1FC1"/>
    <w:rsid w:val="006C30F7"/>
    <w:rsid w:val="006D5D46"/>
    <w:rsid w:val="006D624E"/>
    <w:rsid w:val="00706C7D"/>
    <w:rsid w:val="007463FC"/>
    <w:rsid w:val="00746855"/>
    <w:rsid w:val="00773913"/>
    <w:rsid w:val="007838BC"/>
    <w:rsid w:val="007859E0"/>
    <w:rsid w:val="00787FE1"/>
    <w:rsid w:val="007C1ED0"/>
    <w:rsid w:val="007C4DC9"/>
    <w:rsid w:val="007C7CB5"/>
    <w:rsid w:val="007E2B25"/>
    <w:rsid w:val="00824CA7"/>
    <w:rsid w:val="00825C8A"/>
    <w:rsid w:val="0083627E"/>
    <w:rsid w:val="00882717"/>
    <w:rsid w:val="00893187"/>
    <w:rsid w:val="008E3C2C"/>
    <w:rsid w:val="0091109C"/>
    <w:rsid w:val="0093403D"/>
    <w:rsid w:val="009631C6"/>
    <w:rsid w:val="009773B7"/>
    <w:rsid w:val="009A09C1"/>
    <w:rsid w:val="009A19B4"/>
    <w:rsid w:val="009C5733"/>
    <w:rsid w:val="009D438E"/>
    <w:rsid w:val="009E7188"/>
    <w:rsid w:val="009F710B"/>
    <w:rsid w:val="00A0338E"/>
    <w:rsid w:val="00A13EA0"/>
    <w:rsid w:val="00A16F59"/>
    <w:rsid w:val="00A24892"/>
    <w:rsid w:val="00A32437"/>
    <w:rsid w:val="00A53719"/>
    <w:rsid w:val="00A61004"/>
    <w:rsid w:val="00A66F77"/>
    <w:rsid w:val="00A70AA7"/>
    <w:rsid w:val="00A8360E"/>
    <w:rsid w:val="00A85E1F"/>
    <w:rsid w:val="00A95622"/>
    <w:rsid w:val="00AA6D7C"/>
    <w:rsid w:val="00AF1337"/>
    <w:rsid w:val="00B037B2"/>
    <w:rsid w:val="00B0525C"/>
    <w:rsid w:val="00B14846"/>
    <w:rsid w:val="00B23288"/>
    <w:rsid w:val="00B43338"/>
    <w:rsid w:val="00B5439F"/>
    <w:rsid w:val="00B54585"/>
    <w:rsid w:val="00B61A20"/>
    <w:rsid w:val="00B768CC"/>
    <w:rsid w:val="00B8224D"/>
    <w:rsid w:val="00B84633"/>
    <w:rsid w:val="00BA1785"/>
    <w:rsid w:val="00BD20F7"/>
    <w:rsid w:val="00BF27B6"/>
    <w:rsid w:val="00C10590"/>
    <w:rsid w:val="00C16FFD"/>
    <w:rsid w:val="00C24CB0"/>
    <w:rsid w:val="00C250C2"/>
    <w:rsid w:val="00C32771"/>
    <w:rsid w:val="00C333EA"/>
    <w:rsid w:val="00C44C69"/>
    <w:rsid w:val="00C5595D"/>
    <w:rsid w:val="00C62524"/>
    <w:rsid w:val="00C673CD"/>
    <w:rsid w:val="00C73E84"/>
    <w:rsid w:val="00C825A9"/>
    <w:rsid w:val="00C85AAD"/>
    <w:rsid w:val="00C90178"/>
    <w:rsid w:val="00CA06CF"/>
    <w:rsid w:val="00CA5F56"/>
    <w:rsid w:val="00CB1AA8"/>
    <w:rsid w:val="00CB422A"/>
    <w:rsid w:val="00CC0B1F"/>
    <w:rsid w:val="00CD5308"/>
    <w:rsid w:val="00CE306A"/>
    <w:rsid w:val="00CF5171"/>
    <w:rsid w:val="00D328B9"/>
    <w:rsid w:val="00D36F41"/>
    <w:rsid w:val="00D379E9"/>
    <w:rsid w:val="00D42481"/>
    <w:rsid w:val="00D83880"/>
    <w:rsid w:val="00D91BB5"/>
    <w:rsid w:val="00D94A4A"/>
    <w:rsid w:val="00DD3F7C"/>
    <w:rsid w:val="00DF09FE"/>
    <w:rsid w:val="00E010A4"/>
    <w:rsid w:val="00E06D96"/>
    <w:rsid w:val="00E26C90"/>
    <w:rsid w:val="00E312E7"/>
    <w:rsid w:val="00E32552"/>
    <w:rsid w:val="00E37447"/>
    <w:rsid w:val="00E4406B"/>
    <w:rsid w:val="00E44AD3"/>
    <w:rsid w:val="00E450E6"/>
    <w:rsid w:val="00E50F9A"/>
    <w:rsid w:val="00E55D95"/>
    <w:rsid w:val="00E702AE"/>
    <w:rsid w:val="00E7306B"/>
    <w:rsid w:val="00E74ABC"/>
    <w:rsid w:val="00E91FE1"/>
    <w:rsid w:val="00E976B3"/>
    <w:rsid w:val="00EB4651"/>
    <w:rsid w:val="00EC078A"/>
    <w:rsid w:val="00ED2B8D"/>
    <w:rsid w:val="00EE4089"/>
    <w:rsid w:val="00EE4D8A"/>
    <w:rsid w:val="00EF4645"/>
    <w:rsid w:val="00EF49ED"/>
    <w:rsid w:val="00F107C0"/>
    <w:rsid w:val="00F33383"/>
    <w:rsid w:val="00F44668"/>
    <w:rsid w:val="00F62F6D"/>
    <w:rsid w:val="00F701E4"/>
    <w:rsid w:val="00F85E17"/>
    <w:rsid w:val="00F872CC"/>
    <w:rsid w:val="00FB66D6"/>
    <w:rsid w:val="00FC0B0C"/>
    <w:rsid w:val="00FC1BEE"/>
    <w:rsid w:val="00FC5461"/>
    <w:rsid w:val="00FD36A0"/>
    <w:rsid w:val="00FD5299"/>
    <w:rsid w:val="00FD75E1"/>
    <w:rsid w:val="00FD7AFC"/>
    <w:rsid w:val="00FF3712"/>
    <w:rsid w:val="00FF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E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107C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07C0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F107C0"/>
    <w:pPr>
      <w:keepNext/>
      <w:numPr>
        <w:ilvl w:val="2"/>
        <w:numId w:val="1"/>
      </w:numPr>
      <w:ind w:firstLine="0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F107C0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5">
    <w:name w:val="heading 5"/>
    <w:basedOn w:val="a"/>
    <w:next w:val="a0"/>
    <w:qFormat/>
    <w:rsid w:val="00F107C0"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F107C0"/>
    <w:rPr>
      <w:rFonts w:ascii="Times New Roman" w:hAnsi="Times New Roman"/>
      <w:b/>
    </w:rPr>
  </w:style>
  <w:style w:type="character" w:customStyle="1" w:styleId="WW8Num5z0">
    <w:name w:val="WW8Num5z0"/>
    <w:rsid w:val="00F107C0"/>
    <w:rPr>
      <w:rFonts w:ascii="Symbol" w:hAnsi="Symbol" w:cs="OpenSymbol"/>
    </w:rPr>
  </w:style>
  <w:style w:type="character" w:customStyle="1" w:styleId="WW8Num6z0">
    <w:name w:val="WW8Num6z0"/>
    <w:rsid w:val="00F107C0"/>
    <w:rPr>
      <w:rFonts w:ascii="Symbol" w:hAnsi="Symbol" w:cs="Times New Roman"/>
      <w:sz w:val="20"/>
      <w:szCs w:val="20"/>
    </w:rPr>
  </w:style>
  <w:style w:type="character" w:customStyle="1" w:styleId="Absatz-Standardschriftart">
    <w:name w:val="Absatz-Standardschriftart"/>
    <w:rsid w:val="00F107C0"/>
  </w:style>
  <w:style w:type="character" w:customStyle="1" w:styleId="50">
    <w:name w:val="Основной шрифт абзаца5"/>
    <w:rsid w:val="00F107C0"/>
  </w:style>
  <w:style w:type="character" w:customStyle="1" w:styleId="40">
    <w:name w:val="Основной шрифт абзаца4"/>
    <w:rsid w:val="00F107C0"/>
  </w:style>
  <w:style w:type="character" w:customStyle="1" w:styleId="WW-Absatz-Standardschriftart">
    <w:name w:val="WW-Absatz-Standardschriftart"/>
    <w:rsid w:val="00F107C0"/>
  </w:style>
  <w:style w:type="character" w:customStyle="1" w:styleId="WW-Absatz-Standardschriftart1">
    <w:name w:val="WW-Absatz-Standardschriftart1"/>
    <w:rsid w:val="00F107C0"/>
  </w:style>
  <w:style w:type="character" w:customStyle="1" w:styleId="30">
    <w:name w:val="Основной шрифт абзаца3"/>
    <w:rsid w:val="00F107C0"/>
  </w:style>
  <w:style w:type="character" w:customStyle="1" w:styleId="WW-Absatz-Standardschriftart11">
    <w:name w:val="WW-Absatz-Standardschriftart11"/>
    <w:rsid w:val="00F107C0"/>
  </w:style>
  <w:style w:type="character" w:customStyle="1" w:styleId="WW8Num7z0">
    <w:name w:val="WW8Num7z0"/>
    <w:rsid w:val="00F107C0"/>
    <w:rPr>
      <w:rFonts w:ascii="Times New Roman" w:hAnsi="Times New Roman" w:cs="Times New Roman"/>
      <w:b/>
      <w:bCs/>
      <w:i/>
      <w:iCs/>
      <w:smallCaps/>
      <w:strike/>
      <w:color w:val="000000"/>
      <w:spacing w:val="-3"/>
      <w:w w:val="100"/>
      <w:position w:val="0"/>
      <w:sz w:val="19"/>
      <w:szCs w:val="19"/>
      <w:u w:val="none"/>
      <w:vertAlign w:val="baseline"/>
    </w:rPr>
  </w:style>
  <w:style w:type="character" w:customStyle="1" w:styleId="WW-Absatz-Standardschriftart111">
    <w:name w:val="WW-Absatz-Standardschriftart111"/>
    <w:rsid w:val="00F107C0"/>
  </w:style>
  <w:style w:type="character" w:customStyle="1" w:styleId="WW-Absatz-Standardschriftart1111">
    <w:name w:val="WW-Absatz-Standardschriftart1111"/>
    <w:rsid w:val="00F107C0"/>
  </w:style>
  <w:style w:type="character" w:customStyle="1" w:styleId="WW-Absatz-Standardschriftart11111">
    <w:name w:val="WW-Absatz-Standardschriftart11111"/>
    <w:rsid w:val="00F107C0"/>
  </w:style>
  <w:style w:type="character" w:customStyle="1" w:styleId="WW-Absatz-Standardschriftart111111">
    <w:name w:val="WW-Absatz-Standardschriftart111111"/>
    <w:rsid w:val="00F107C0"/>
  </w:style>
  <w:style w:type="character" w:customStyle="1" w:styleId="WW8Num4z0">
    <w:name w:val="WW8Num4z0"/>
    <w:rsid w:val="00F107C0"/>
    <w:rPr>
      <w:b/>
    </w:rPr>
  </w:style>
  <w:style w:type="character" w:customStyle="1" w:styleId="20">
    <w:name w:val="Основной шрифт абзаца2"/>
    <w:rsid w:val="00F107C0"/>
  </w:style>
  <w:style w:type="character" w:customStyle="1" w:styleId="WW8Num1z0">
    <w:name w:val="WW8Num1z0"/>
    <w:rsid w:val="00F107C0"/>
    <w:rPr>
      <w:rFonts w:ascii="Symbol" w:hAnsi="Symbol" w:cs="Times New Roman"/>
      <w:sz w:val="20"/>
      <w:szCs w:val="20"/>
    </w:rPr>
  </w:style>
  <w:style w:type="character" w:customStyle="1" w:styleId="WW8Num1z1">
    <w:name w:val="WW8Num1z1"/>
    <w:rsid w:val="00F107C0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rsid w:val="00F107C0"/>
    <w:rPr>
      <w:rFonts w:ascii="Wingdings" w:hAnsi="Wingdings" w:cs="Times New Roman"/>
      <w:sz w:val="20"/>
      <w:szCs w:val="20"/>
    </w:rPr>
  </w:style>
  <w:style w:type="character" w:customStyle="1" w:styleId="WW8Num3z0">
    <w:name w:val="WW8Num3z0"/>
    <w:rsid w:val="00F107C0"/>
    <w:rPr>
      <w:rFonts w:ascii="Symbol" w:hAnsi="Symbol" w:cs="Times New Roman"/>
      <w:sz w:val="20"/>
      <w:szCs w:val="20"/>
    </w:rPr>
  </w:style>
  <w:style w:type="character" w:customStyle="1" w:styleId="WW8Num3z1">
    <w:name w:val="WW8Num3z1"/>
    <w:rsid w:val="00F107C0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rsid w:val="00F107C0"/>
    <w:rPr>
      <w:rFonts w:ascii="Wingdings" w:hAnsi="Wingdings" w:cs="Times New Roman"/>
      <w:sz w:val="20"/>
      <w:szCs w:val="20"/>
    </w:rPr>
  </w:style>
  <w:style w:type="character" w:customStyle="1" w:styleId="WW8Num6z1">
    <w:name w:val="WW8Num6z1"/>
    <w:rsid w:val="00F107C0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rsid w:val="00F107C0"/>
    <w:rPr>
      <w:rFonts w:ascii="Wingdings" w:hAnsi="Wingdings" w:cs="Times New Roman"/>
      <w:sz w:val="20"/>
      <w:szCs w:val="20"/>
    </w:rPr>
  </w:style>
  <w:style w:type="character" w:customStyle="1" w:styleId="WW8Num8z0">
    <w:name w:val="WW8Num8z0"/>
    <w:rsid w:val="00F107C0"/>
    <w:rPr>
      <w:rFonts w:ascii="Symbol" w:hAnsi="Symbol" w:cs="Times New Roman"/>
      <w:sz w:val="20"/>
      <w:szCs w:val="20"/>
    </w:rPr>
  </w:style>
  <w:style w:type="character" w:customStyle="1" w:styleId="WW8Num8z1">
    <w:name w:val="WW8Num8z1"/>
    <w:rsid w:val="00F107C0"/>
    <w:rPr>
      <w:rFonts w:ascii="Courier New" w:hAnsi="Courier New" w:cs="Courier New"/>
      <w:sz w:val="20"/>
      <w:szCs w:val="20"/>
    </w:rPr>
  </w:style>
  <w:style w:type="character" w:customStyle="1" w:styleId="WW8Num8z2">
    <w:name w:val="WW8Num8z2"/>
    <w:rsid w:val="00F107C0"/>
    <w:rPr>
      <w:rFonts w:ascii="Wingdings" w:hAnsi="Wingdings" w:cs="Times New Roman"/>
      <w:sz w:val="20"/>
      <w:szCs w:val="20"/>
    </w:rPr>
  </w:style>
  <w:style w:type="character" w:customStyle="1" w:styleId="WW8Num11z0">
    <w:name w:val="WW8Num11z0"/>
    <w:rsid w:val="00F107C0"/>
    <w:rPr>
      <w:rFonts w:ascii="Symbol" w:hAnsi="Symbol" w:cs="Times New Roman"/>
    </w:rPr>
  </w:style>
  <w:style w:type="character" w:customStyle="1" w:styleId="WW8Num11z1">
    <w:name w:val="WW8Num11z1"/>
    <w:rsid w:val="00F107C0"/>
    <w:rPr>
      <w:rFonts w:ascii="Courier New" w:hAnsi="Courier New" w:cs="Courier New"/>
    </w:rPr>
  </w:style>
  <w:style w:type="character" w:customStyle="1" w:styleId="WW8Num11z2">
    <w:name w:val="WW8Num11z2"/>
    <w:rsid w:val="00F107C0"/>
    <w:rPr>
      <w:rFonts w:ascii="Wingdings" w:hAnsi="Wingdings" w:cs="Times New Roman"/>
    </w:rPr>
  </w:style>
  <w:style w:type="character" w:customStyle="1" w:styleId="WW8Num12z0">
    <w:name w:val="WW8Num12z0"/>
    <w:rsid w:val="00F107C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F107C0"/>
    <w:rPr>
      <w:rFonts w:ascii="Courier New" w:hAnsi="Courier New"/>
    </w:rPr>
  </w:style>
  <w:style w:type="character" w:customStyle="1" w:styleId="WW8Num12z2">
    <w:name w:val="WW8Num12z2"/>
    <w:rsid w:val="00F107C0"/>
    <w:rPr>
      <w:rFonts w:ascii="Wingdings" w:hAnsi="Wingdings"/>
    </w:rPr>
  </w:style>
  <w:style w:type="character" w:customStyle="1" w:styleId="WW8Num12z3">
    <w:name w:val="WW8Num12z3"/>
    <w:rsid w:val="00F107C0"/>
    <w:rPr>
      <w:rFonts w:ascii="Symbol" w:hAnsi="Symbol"/>
    </w:rPr>
  </w:style>
  <w:style w:type="character" w:customStyle="1" w:styleId="WW8NumSt7z0">
    <w:name w:val="WW8NumSt7z0"/>
    <w:rsid w:val="00F107C0"/>
    <w:rPr>
      <w:rFonts w:ascii="Wingdings" w:hAnsi="Wingdings" w:cs="Times New Roman"/>
      <w:sz w:val="20"/>
      <w:szCs w:val="20"/>
    </w:rPr>
  </w:style>
  <w:style w:type="character" w:customStyle="1" w:styleId="WW8NumSt11z0">
    <w:name w:val="WW8NumSt11z0"/>
    <w:rsid w:val="00F107C0"/>
    <w:rPr>
      <w:rFonts w:ascii="Wingdings" w:hAnsi="Wingdings" w:cs="Times New Roman"/>
      <w:sz w:val="20"/>
      <w:szCs w:val="20"/>
    </w:rPr>
  </w:style>
  <w:style w:type="character" w:customStyle="1" w:styleId="10">
    <w:name w:val="Основной шрифт абзаца1"/>
    <w:rsid w:val="00F107C0"/>
  </w:style>
  <w:style w:type="character" w:styleId="a4">
    <w:name w:val="page number"/>
    <w:basedOn w:val="10"/>
    <w:rsid w:val="00F107C0"/>
  </w:style>
  <w:style w:type="character" w:styleId="a5">
    <w:name w:val="Strong"/>
    <w:qFormat/>
    <w:rsid w:val="00F107C0"/>
    <w:rPr>
      <w:b/>
      <w:bCs/>
    </w:rPr>
  </w:style>
  <w:style w:type="character" w:customStyle="1" w:styleId="a6">
    <w:name w:val="Верхний колонтитул Знак"/>
    <w:rsid w:val="00F107C0"/>
    <w:rPr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107C0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07C0"/>
    <w:rPr>
      <w:rFonts w:ascii="Times New Roman" w:hAnsi="Times New Roman" w:cs="Times New Roman"/>
      <w:sz w:val="24"/>
      <w:szCs w:val="24"/>
      <w:u w:val="none"/>
    </w:rPr>
  </w:style>
  <w:style w:type="character" w:customStyle="1" w:styleId="Abstract">
    <w:name w:val="Abstract Знак"/>
    <w:rsid w:val="00F107C0"/>
    <w:rPr>
      <w:rFonts w:eastAsia="@Arial Unicode MS"/>
      <w:sz w:val="28"/>
      <w:szCs w:val="28"/>
    </w:rPr>
  </w:style>
  <w:style w:type="character" w:customStyle="1" w:styleId="a7">
    <w:name w:val="Основной текст Знак"/>
    <w:rsid w:val="00F107C0"/>
    <w:rPr>
      <w:rFonts w:ascii="Times New Roman" w:eastAsia="Times New Roman" w:hAnsi="Times New Roman" w:cs="Times New Roman"/>
      <w:spacing w:val="-3"/>
      <w:sz w:val="19"/>
      <w:szCs w:val="19"/>
    </w:rPr>
  </w:style>
  <w:style w:type="character" w:customStyle="1" w:styleId="a8">
    <w:name w:val="Маркеры списка"/>
    <w:rsid w:val="00F107C0"/>
    <w:rPr>
      <w:rFonts w:ascii="OpenSymbol" w:eastAsia="OpenSymbol" w:hAnsi="OpenSymbol" w:cs="OpenSymbol"/>
    </w:rPr>
  </w:style>
  <w:style w:type="character" w:customStyle="1" w:styleId="21">
    <w:name w:val="Заголовок №2_"/>
    <w:rsid w:val="00F107C0"/>
    <w:rPr>
      <w:rFonts w:ascii="Tahoma" w:hAnsi="Tahoma"/>
      <w:b/>
      <w:bCs/>
      <w:spacing w:val="-4"/>
      <w:sz w:val="17"/>
      <w:szCs w:val="17"/>
    </w:rPr>
  </w:style>
  <w:style w:type="character" w:customStyle="1" w:styleId="a9">
    <w:name w:val="Основной текст + Полужирный"/>
    <w:rsid w:val="00F107C0"/>
    <w:rPr>
      <w:rFonts w:ascii="Times New Roman" w:eastAsia="Times New Roman" w:hAnsi="Times New Roman" w:cs="Times New Roman"/>
      <w:b/>
      <w:bCs/>
      <w:spacing w:val="-7"/>
      <w:sz w:val="19"/>
      <w:szCs w:val="19"/>
      <w:lang w:eastAsia="ar-SA" w:bidi="ar-SA"/>
    </w:rPr>
  </w:style>
  <w:style w:type="character" w:customStyle="1" w:styleId="ListLabel1">
    <w:name w:val="ListLabel 1"/>
    <w:rsid w:val="00F107C0"/>
    <w:rPr>
      <w:rFonts w:cs="Times New Roman"/>
      <w:b/>
      <w:bCs/>
      <w:i/>
      <w:iCs/>
      <w:smallCaps/>
      <w:strike/>
      <w:color w:val="000000"/>
      <w:spacing w:val="-3"/>
      <w:w w:val="100"/>
      <w:position w:val="0"/>
      <w:sz w:val="19"/>
      <w:szCs w:val="19"/>
      <w:u w:val="none"/>
      <w:vertAlign w:val="baseline"/>
    </w:rPr>
  </w:style>
  <w:style w:type="character" w:customStyle="1" w:styleId="9pt1">
    <w:name w:val="Основной текст + 9 pt1"/>
    <w:rsid w:val="00F107C0"/>
    <w:rPr>
      <w:rFonts w:ascii="Times New Roman" w:eastAsia="Times New Roman" w:hAnsi="Times New Roman" w:cs="Times New Roman"/>
      <w:spacing w:val="-9"/>
      <w:sz w:val="18"/>
      <w:szCs w:val="18"/>
      <w:u w:val="none"/>
      <w:lang w:eastAsia="ar-SA" w:bidi="ar-SA"/>
    </w:rPr>
  </w:style>
  <w:style w:type="character" w:customStyle="1" w:styleId="31">
    <w:name w:val="Основной текст (3)_"/>
    <w:rsid w:val="00F107C0"/>
    <w:rPr>
      <w:i/>
      <w:iCs/>
      <w:spacing w:val="-3"/>
      <w:sz w:val="19"/>
      <w:szCs w:val="19"/>
    </w:rPr>
  </w:style>
  <w:style w:type="paragraph" w:customStyle="1" w:styleId="aa">
    <w:name w:val="Заголовок"/>
    <w:basedOn w:val="a"/>
    <w:next w:val="a0"/>
    <w:rsid w:val="00F107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rsid w:val="00F107C0"/>
    <w:pPr>
      <w:jc w:val="center"/>
    </w:pPr>
  </w:style>
  <w:style w:type="paragraph" w:styleId="ab">
    <w:name w:val="List"/>
    <w:basedOn w:val="a0"/>
    <w:rsid w:val="00F107C0"/>
    <w:rPr>
      <w:rFonts w:ascii="Arial" w:hAnsi="Arial" w:cs="Tahoma"/>
    </w:rPr>
  </w:style>
  <w:style w:type="paragraph" w:customStyle="1" w:styleId="51">
    <w:name w:val="Название5"/>
    <w:basedOn w:val="a"/>
    <w:rsid w:val="00F107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2">
    <w:name w:val="Указатель5"/>
    <w:basedOn w:val="a"/>
    <w:rsid w:val="00F107C0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F107C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rsid w:val="00F107C0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F107C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F107C0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F107C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F107C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F107C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107C0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F107C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107C0"/>
    <w:pPr>
      <w:ind w:left="360"/>
    </w:pPr>
  </w:style>
  <w:style w:type="paragraph" w:customStyle="1" w:styleId="210">
    <w:name w:val="Основной текст 21"/>
    <w:basedOn w:val="a"/>
    <w:rsid w:val="00F107C0"/>
    <w:rPr>
      <w:b/>
      <w:bCs/>
    </w:rPr>
  </w:style>
  <w:style w:type="paragraph" w:styleId="ae">
    <w:name w:val="footer"/>
    <w:basedOn w:val="a"/>
    <w:link w:val="af"/>
    <w:uiPriority w:val="99"/>
    <w:rsid w:val="00F107C0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F107C0"/>
    <w:pPr>
      <w:ind w:firstLine="150"/>
      <w:jc w:val="both"/>
    </w:pPr>
    <w:rPr>
      <w:sz w:val="18"/>
      <w:szCs w:val="18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107C0"/>
    <w:pPr>
      <w:spacing w:after="120"/>
      <w:ind w:left="280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F107C0"/>
    <w:pPr>
      <w:jc w:val="center"/>
    </w:pPr>
  </w:style>
  <w:style w:type="paragraph" w:customStyle="1" w:styleId="Abstract0">
    <w:name w:val="Abstract"/>
    <w:basedOn w:val="a"/>
    <w:rsid w:val="00F107C0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msonormalcxspmiddle">
    <w:name w:val="msonormalcxspmiddle"/>
    <w:basedOn w:val="a"/>
    <w:rsid w:val="00F107C0"/>
    <w:pPr>
      <w:spacing w:before="280" w:after="280"/>
      <w:ind w:firstLine="720"/>
    </w:pPr>
  </w:style>
  <w:style w:type="paragraph" w:customStyle="1" w:styleId="af0">
    <w:name w:val="Содержимое таблицы"/>
    <w:basedOn w:val="a"/>
    <w:rsid w:val="00F107C0"/>
    <w:pPr>
      <w:suppressLineNumbers/>
    </w:pPr>
  </w:style>
  <w:style w:type="paragraph" w:customStyle="1" w:styleId="af1">
    <w:name w:val="Заголовок таблицы"/>
    <w:basedOn w:val="af0"/>
    <w:rsid w:val="00F107C0"/>
    <w:pPr>
      <w:jc w:val="center"/>
    </w:pPr>
    <w:rPr>
      <w:b/>
      <w:bCs/>
    </w:rPr>
  </w:style>
  <w:style w:type="paragraph" w:customStyle="1" w:styleId="24">
    <w:name w:val="Заголовок №2"/>
    <w:rsid w:val="00F107C0"/>
    <w:pPr>
      <w:suppressAutoHyphens/>
      <w:spacing w:after="300" w:line="240" w:lineRule="atLeast"/>
      <w:jc w:val="center"/>
    </w:pPr>
    <w:rPr>
      <w:rFonts w:ascii="Tahoma" w:eastAsia="Arial Unicode MS" w:hAnsi="Tahoma"/>
      <w:b/>
      <w:bCs/>
      <w:spacing w:val="-4"/>
      <w:sz w:val="17"/>
      <w:szCs w:val="17"/>
      <w:lang w:eastAsia="ar-SA"/>
    </w:rPr>
  </w:style>
  <w:style w:type="paragraph" w:customStyle="1" w:styleId="34">
    <w:name w:val="Основной текст (3)"/>
    <w:rsid w:val="00F107C0"/>
    <w:pPr>
      <w:suppressAutoHyphens/>
      <w:spacing w:line="230" w:lineRule="exact"/>
      <w:ind w:firstLine="300"/>
      <w:jc w:val="both"/>
    </w:pPr>
    <w:rPr>
      <w:rFonts w:ascii="Arial" w:eastAsia="Arial Unicode MS" w:hAnsi="Arial"/>
      <w:i/>
      <w:iCs/>
      <w:spacing w:val="-3"/>
      <w:sz w:val="19"/>
      <w:szCs w:val="19"/>
      <w:lang w:eastAsia="ar-SA"/>
    </w:rPr>
  </w:style>
  <w:style w:type="character" w:customStyle="1" w:styleId="af">
    <w:name w:val="Нижний колонтитул Знак"/>
    <w:link w:val="ae"/>
    <w:uiPriority w:val="99"/>
    <w:rsid w:val="00FD5299"/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20329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No Spacing"/>
    <w:link w:val="af4"/>
    <w:uiPriority w:val="1"/>
    <w:qFormat/>
    <w:rsid w:val="009F710B"/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2"/>
    <w:uiPriority w:val="59"/>
    <w:rsid w:val="001F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B216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B2164"/>
    <w:rPr>
      <w:rFonts w:ascii="Tahoma" w:hAnsi="Tahoma" w:cs="Tahoma"/>
      <w:sz w:val="16"/>
      <w:szCs w:val="16"/>
      <w:lang w:eastAsia="ar-SA"/>
    </w:rPr>
  </w:style>
  <w:style w:type="character" w:customStyle="1" w:styleId="af4">
    <w:name w:val="Без интервала Знак"/>
    <w:link w:val="af3"/>
    <w:uiPriority w:val="1"/>
    <w:rsid w:val="00FC54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490D-6AEC-491D-96E3-7D25BFE7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15804</Words>
  <Characters>90085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105678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160</dc:creator>
  <cp:lastModifiedBy>Конгирова</cp:lastModifiedBy>
  <cp:revision>6</cp:revision>
  <cp:lastPrinted>2016-10-04T01:55:00Z</cp:lastPrinted>
  <dcterms:created xsi:type="dcterms:W3CDTF">2002-04-13T11:24:00Z</dcterms:created>
  <dcterms:modified xsi:type="dcterms:W3CDTF">2002-04-18T07:31:00Z</dcterms:modified>
</cp:coreProperties>
</file>